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5C17" w14:textId="77777777" w:rsidR="00514CC2" w:rsidRPr="00250F81" w:rsidRDefault="00514CC2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250F81">
        <w:rPr>
          <w:rFonts w:ascii="Times New Roman" w:eastAsia="Times New Roman" w:hAnsi="Times New Roman"/>
          <w:b/>
          <w:i/>
        </w:rPr>
        <w:t>JAVNA ZDRAVSTVENA USTANOVA</w:t>
      </w:r>
    </w:p>
    <w:p w14:paraId="5E7DCFCC" w14:textId="77777777" w:rsidR="00514CC2" w:rsidRPr="00250F81" w:rsidRDefault="00514CC2">
      <w:pPr>
        <w:spacing w:after="0" w:line="240" w:lineRule="auto"/>
        <w:jc w:val="center"/>
        <w:rPr>
          <w:rFonts w:ascii="Times New Roman" w:eastAsia="Times New Roman" w:hAnsi="Times New Roman"/>
          <w:color w:val="2D2E2E"/>
        </w:rPr>
      </w:pPr>
      <w:r w:rsidRPr="00250F81">
        <w:rPr>
          <w:rFonts w:ascii="Times New Roman" w:eastAsia="Times New Roman" w:hAnsi="Times New Roman"/>
          <w:b/>
          <w:i/>
        </w:rPr>
        <w:t>„DOM ZDRAVLJA“ JABLANICA</w:t>
      </w:r>
    </w:p>
    <w:p w14:paraId="1B999F1A" w14:textId="77777777" w:rsidR="00514CC2" w:rsidRPr="00250F81" w:rsidRDefault="00514CC2">
      <w:pPr>
        <w:spacing w:after="0" w:line="240" w:lineRule="auto"/>
        <w:jc w:val="both"/>
        <w:rPr>
          <w:rFonts w:ascii="Times New Roman" w:eastAsia="Times New Roman" w:hAnsi="Times New Roman"/>
          <w:color w:val="2D2E2E"/>
        </w:rPr>
      </w:pPr>
    </w:p>
    <w:p w14:paraId="6F7961B0" w14:textId="65E6E9CB" w:rsidR="00514CC2" w:rsidRPr="00250F81" w:rsidRDefault="00514CC2">
      <w:pPr>
        <w:pStyle w:val="StandardWeb"/>
        <w:spacing w:before="0" w:after="0"/>
        <w:ind w:firstLine="708"/>
        <w:jc w:val="both"/>
        <w:rPr>
          <w:sz w:val="20"/>
          <w:szCs w:val="20"/>
        </w:rPr>
      </w:pPr>
      <w:r w:rsidRPr="00250F81">
        <w:rPr>
          <w:sz w:val="20"/>
          <w:szCs w:val="20"/>
        </w:rPr>
        <w:t xml:space="preserve">Na osnovu člana člana 68. stav 1. Zakona o zdravstvenoj zaštiti ("Sl. novine FBiH", broj:46/10), člana 20. Statuta Javne zdravstvene ustanove „Dom zdravlja“ Jablanica, </w:t>
      </w:r>
      <w:r w:rsidR="00E018B1" w:rsidRPr="00250F81">
        <w:rPr>
          <w:sz w:val="18"/>
          <w:szCs w:val="18"/>
        </w:rPr>
        <w:t xml:space="preserve">člana 4. stav 3. Uredbe o postupku prijema u radni odnos u javnom sektoru </w:t>
      </w:r>
      <w:r w:rsidR="00250F81" w:rsidRPr="00250F81">
        <w:rPr>
          <w:sz w:val="18"/>
          <w:szCs w:val="18"/>
        </w:rPr>
        <w:t>HNK</w:t>
      </w:r>
      <w:r w:rsidR="00E018B1" w:rsidRPr="00250F81">
        <w:rPr>
          <w:sz w:val="18"/>
          <w:szCs w:val="18"/>
        </w:rPr>
        <w:t xml:space="preserve"> („Sl.novine </w:t>
      </w:r>
      <w:r w:rsidR="00250F81" w:rsidRPr="00250F81">
        <w:rPr>
          <w:sz w:val="18"/>
          <w:szCs w:val="18"/>
        </w:rPr>
        <w:t>HNK</w:t>
      </w:r>
      <w:r w:rsidR="00E018B1" w:rsidRPr="00250F81">
        <w:rPr>
          <w:sz w:val="18"/>
          <w:szCs w:val="18"/>
        </w:rPr>
        <w:t>“ broj:</w:t>
      </w:r>
      <w:r w:rsidR="00250F81" w:rsidRPr="00250F81">
        <w:rPr>
          <w:sz w:val="18"/>
          <w:szCs w:val="18"/>
        </w:rPr>
        <w:t>4</w:t>
      </w:r>
      <w:r w:rsidR="00E018B1" w:rsidRPr="00250F81">
        <w:rPr>
          <w:sz w:val="18"/>
          <w:szCs w:val="18"/>
        </w:rPr>
        <w:t>/19</w:t>
      </w:r>
      <w:r w:rsidR="00250F81" w:rsidRPr="00250F81">
        <w:rPr>
          <w:sz w:val="18"/>
          <w:szCs w:val="18"/>
        </w:rPr>
        <w:t>, 5/19, 5/20</w:t>
      </w:r>
      <w:r w:rsidR="00E018B1" w:rsidRPr="00250F81">
        <w:rPr>
          <w:sz w:val="18"/>
          <w:szCs w:val="18"/>
        </w:rPr>
        <w:t xml:space="preserve">), </w:t>
      </w:r>
      <w:r w:rsidRPr="00250F81">
        <w:rPr>
          <w:sz w:val="20"/>
          <w:szCs w:val="20"/>
        </w:rPr>
        <w:t xml:space="preserve">člana </w:t>
      </w:r>
      <w:r w:rsidR="00BF33DC" w:rsidRPr="00250F81">
        <w:rPr>
          <w:sz w:val="20"/>
          <w:szCs w:val="20"/>
        </w:rPr>
        <w:t>17.</w:t>
      </w:r>
      <w:r w:rsidRPr="00250F81">
        <w:rPr>
          <w:sz w:val="20"/>
          <w:szCs w:val="20"/>
        </w:rPr>
        <w:t>. Pravilnika o radu i člana 15. Pravilnika o unutrašnjoj organizaciji i sistematizaciji poslova u JZU „Dom zdravlja“Jablanica, Direktor</w:t>
      </w:r>
      <w:r w:rsidR="00E32519">
        <w:rPr>
          <w:sz w:val="20"/>
          <w:szCs w:val="20"/>
        </w:rPr>
        <w:t>ica</w:t>
      </w:r>
      <w:r w:rsidRPr="00250F81">
        <w:rPr>
          <w:sz w:val="20"/>
          <w:szCs w:val="20"/>
        </w:rPr>
        <w:t xml:space="preserve">  JZU raspisuje </w:t>
      </w:r>
    </w:p>
    <w:p w14:paraId="1EA59473" w14:textId="77777777" w:rsidR="00250F81" w:rsidRPr="00250F81" w:rsidRDefault="0025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13CCED3" w14:textId="77777777" w:rsidR="00514CC2" w:rsidRPr="00250F81" w:rsidRDefault="00514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50F81">
        <w:rPr>
          <w:rFonts w:ascii="Times New Roman" w:eastAsia="Times New Roman" w:hAnsi="Times New Roman"/>
          <w:b/>
          <w:bCs/>
        </w:rPr>
        <w:t>K O N K U R S</w:t>
      </w:r>
    </w:p>
    <w:p w14:paraId="768B7FAC" w14:textId="22F459FA" w:rsidR="00E32519" w:rsidRPr="001B6375" w:rsidRDefault="00514CC2" w:rsidP="00E32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  <w:r w:rsidRPr="00250F81">
        <w:rPr>
          <w:rFonts w:ascii="Times New Roman" w:eastAsia="Times New Roman" w:hAnsi="Times New Roman"/>
          <w:b/>
          <w:bCs/>
        </w:rPr>
        <w:t xml:space="preserve">za prijem u radni odnos </w:t>
      </w:r>
    </w:p>
    <w:p w14:paraId="609CDF2E" w14:textId="66A40675" w:rsidR="001B6375" w:rsidRPr="001B6375" w:rsidRDefault="001B6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06D7658F" w14:textId="77777777" w:rsidR="00514CC2" w:rsidRPr="00250F81" w:rsidRDefault="00514CC2">
      <w:pPr>
        <w:spacing w:after="0" w:line="240" w:lineRule="auto"/>
        <w:jc w:val="both"/>
        <w:rPr>
          <w:rFonts w:ascii="Times New Roman" w:hAnsi="Times New Roman"/>
        </w:rPr>
      </w:pPr>
      <w:r w:rsidRPr="00250F81">
        <w:rPr>
          <w:rFonts w:ascii="Times New Roman" w:eastAsia="Times New Roman" w:hAnsi="Times New Roman"/>
          <w:b/>
          <w:bCs/>
          <w:i/>
          <w:iCs/>
        </w:rPr>
        <w:t>I  RADNO MJESTO:</w:t>
      </w:r>
    </w:p>
    <w:p w14:paraId="2F02226D" w14:textId="3527F336" w:rsidR="00E32519" w:rsidRDefault="00514CC2" w:rsidP="001B637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B6B88">
        <w:rPr>
          <w:rFonts w:ascii="Times New Roman" w:hAnsi="Times New Roman"/>
        </w:rPr>
        <w:t xml:space="preserve">Raspisuje se Konkurs za prijem u radni odnos </w:t>
      </w:r>
      <w:r w:rsidR="00E32519">
        <w:rPr>
          <w:rFonts w:ascii="Times New Roman" w:hAnsi="Times New Roman"/>
        </w:rPr>
        <w:t xml:space="preserve">u JZU „Dom zdravlja“ Jablanica i to: </w:t>
      </w:r>
    </w:p>
    <w:p w14:paraId="77FCAE6F" w14:textId="6978B376" w:rsidR="00E32519" w:rsidRPr="00E32519" w:rsidRDefault="00E32519" w:rsidP="00E3251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33BCD24F" w14:textId="41B119EF" w:rsidR="00E32519" w:rsidRPr="00E32519" w:rsidRDefault="00E32519" w:rsidP="00E3251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E32519">
        <w:rPr>
          <w:rFonts w:ascii="Times New Roman" w:hAnsi="Times New Roman"/>
          <w:bCs/>
        </w:rPr>
        <w:t xml:space="preserve">NA NEODREĐENO VRIJEME </w:t>
      </w:r>
      <w:r w:rsidR="001D7C98">
        <w:rPr>
          <w:rFonts w:ascii="Times New Roman" w:hAnsi="Times New Roman"/>
          <w:bCs/>
        </w:rPr>
        <w:t>uz obavezan probni rad u trajanju od 3 (tri) mjeseca:</w:t>
      </w:r>
    </w:p>
    <w:p w14:paraId="6DDCEF72" w14:textId="6B102F60" w:rsidR="00E32519" w:rsidRPr="00E32519" w:rsidRDefault="00E32519" w:rsidP="00E3251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32519">
        <w:rPr>
          <w:rFonts w:ascii="Times New Roman" w:hAnsi="Times New Roman"/>
          <w:b/>
        </w:rPr>
        <w:t xml:space="preserve">diplomirani ekonomist - računovođa </w:t>
      </w:r>
      <w:r w:rsidRPr="00E32519">
        <w:rPr>
          <w:rFonts w:ascii="Times New Roman" w:hAnsi="Times New Roman"/>
        </w:rPr>
        <w:t xml:space="preserve">u Odjelu ekonomskih poslova u Službi općih i ekonomsko-pravnih poslova ............................................................................................................... </w:t>
      </w:r>
      <w:r w:rsidRPr="00E32519">
        <w:rPr>
          <w:rFonts w:ascii="Times New Roman" w:hAnsi="Times New Roman"/>
          <w:b/>
          <w:bCs/>
        </w:rPr>
        <w:t>1 izvršilac</w:t>
      </w:r>
      <w:r w:rsidRPr="00E32519">
        <w:rPr>
          <w:rFonts w:ascii="Times New Roman" w:hAnsi="Times New Roman"/>
        </w:rPr>
        <w:t>;</w:t>
      </w:r>
    </w:p>
    <w:p w14:paraId="7B821CAC" w14:textId="77777777" w:rsidR="00E054B6" w:rsidRDefault="00E054B6" w:rsidP="00E325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DC27D85" w14:textId="4992EE0A" w:rsidR="00E054B6" w:rsidRDefault="00E054B6" w:rsidP="00E325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4B6">
        <w:rPr>
          <w:rFonts w:ascii="Times New Roman" w:hAnsi="Times New Roman"/>
          <w:b/>
          <w:bCs/>
          <w:sz w:val="18"/>
          <w:szCs w:val="18"/>
        </w:rPr>
        <w:t>OPIS POSLOVA:</w:t>
      </w:r>
      <w:r w:rsidRPr="00E054B6">
        <w:rPr>
          <w:rFonts w:ascii="Times New Roman" w:hAnsi="Times New Roman"/>
          <w:sz w:val="18"/>
          <w:szCs w:val="18"/>
        </w:rPr>
        <w:t xml:space="preserve"> prati propise iz oblasti finansija i računovodstva i stara se o primjeni istih; sastavlja i ovjerava periodični i završni izveštaj; organizuje i koordinira sve poslove u okviru računovodstvene službe; prima i kontroliše svu dokumentaciju koja se evidentira u knjigovodstvu; kontira i knjiži izvode i uskladjuje iste sa stvarnim stanjem,kontira i kontroliše rad blagajne i vrši uskladjivanje dokumentacija sa stvarnim stanjem; vrši uskladjivanje svih sintetičkih i analitickih konta u knjigovodstvu; knjiženje robno-materjalnih dokumenta, preuzimanje i knjiženje istih u finasijskom knjigovodstvu; vrši usklađivanje sintetike i analitike osnovnih sredstava; učestvuje u usaglašavanju popisnih lista sa knjigovodstvenim stanjem; pruža neophodnu administrativno-tehničku podršku komisijama za javne nabavke, izrađuje izvještaje o provedenim postupcima javnih nabavki i obavlja administrativne poslove u vezi sa javnim nabavkama i osigurava pravilno evidentiranje javnih nabav; prati i vodi svu potrebnu dokumentaciju i  analitičku evidenciju dobavljača; vrši usaglašavanje stanja sa dobavljačima; kontroliše i prati magacinsko poslovanje i vrši finansijska knjiženja promjena u magacinima; kontroliše i prati promjene i finasijska knjiženja promjena i obavlja i druge poslove iz domena svoje struke po nalogu neposrednog rukovodioca i za svoj rad je odgovorna istom</w:t>
      </w:r>
      <w:r>
        <w:rPr>
          <w:rFonts w:ascii="Times New Roman" w:hAnsi="Times New Roman"/>
          <w:sz w:val="18"/>
          <w:szCs w:val="18"/>
        </w:rPr>
        <w:t>.</w:t>
      </w:r>
    </w:p>
    <w:p w14:paraId="63A643B6" w14:textId="77777777" w:rsidR="00E054B6" w:rsidRPr="00E32519" w:rsidRDefault="00E054B6" w:rsidP="00E3251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1B8DED8F" w14:textId="5C579CAE" w:rsidR="00E32519" w:rsidRPr="00E32519" w:rsidRDefault="00E32519" w:rsidP="00E32519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32519">
        <w:rPr>
          <w:rFonts w:ascii="Times New Roman" w:hAnsi="Times New Roman"/>
          <w:bCs/>
        </w:rPr>
        <w:t>NA ODREĐENO VRIJEME U TRAJANJU OD 1 GODINE</w:t>
      </w:r>
      <w:r w:rsidRPr="00E32519">
        <w:rPr>
          <w:rFonts w:ascii="Times New Roman" w:hAnsi="Times New Roman"/>
        </w:rPr>
        <w:t xml:space="preserve"> uz </w:t>
      </w:r>
      <w:bookmarkStart w:id="0" w:name="_Hlk208310228"/>
      <w:r w:rsidRPr="00E32519">
        <w:rPr>
          <w:rFonts w:ascii="Times New Roman" w:hAnsi="Times New Roman"/>
        </w:rPr>
        <w:t>obavezan probni rad u trajanju od 3 (tri) mjeseca</w:t>
      </w:r>
      <w:bookmarkEnd w:id="0"/>
      <w:r w:rsidRPr="00E32519">
        <w:rPr>
          <w:rFonts w:ascii="Times New Roman" w:hAnsi="Times New Roman"/>
        </w:rPr>
        <w:t xml:space="preserve">: </w:t>
      </w:r>
    </w:p>
    <w:p w14:paraId="2EDF5207" w14:textId="5C09ED3F" w:rsidR="00E32519" w:rsidRPr="00E32519" w:rsidRDefault="00E32519" w:rsidP="00E32519">
      <w:pPr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32519">
        <w:rPr>
          <w:rFonts w:ascii="Times New Roman" w:hAnsi="Times New Roman"/>
          <w:b/>
          <w:lang w:val="hr-HR"/>
        </w:rPr>
        <w:t xml:space="preserve">doktor medicine – ljekar opšte prakse </w:t>
      </w:r>
      <w:r w:rsidRPr="00E32519">
        <w:rPr>
          <w:rFonts w:ascii="Times New Roman" w:hAnsi="Times New Roman"/>
          <w:lang w:val="hr-HR"/>
        </w:rPr>
        <w:t xml:space="preserve">u </w:t>
      </w:r>
      <w:r w:rsidRPr="00E32519">
        <w:rPr>
          <w:rFonts w:ascii="Times New Roman" w:hAnsi="Times New Roman"/>
        </w:rPr>
        <w:t>Službi porodične medicine sa patronažom</w:t>
      </w:r>
      <w:r>
        <w:rPr>
          <w:rFonts w:ascii="Times New Roman" w:hAnsi="Times New Roman"/>
          <w:lang w:val="hr-HR"/>
        </w:rPr>
        <w:t>……</w:t>
      </w:r>
      <w:r w:rsidRPr="00E32519">
        <w:rPr>
          <w:rFonts w:ascii="Times New Roman" w:hAnsi="Times New Roman"/>
          <w:lang w:val="hr-HR"/>
        </w:rPr>
        <w:t xml:space="preserve">.. </w:t>
      </w:r>
      <w:r w:rsidRPr="00E32519">
        <w:rPr>
          <w:rFonts w:ascii="Times New Roman" w:hAnsi="Times New Roman"/>
          <w:b/>
          <w:bCs/>
          <w:lang w:val="hr-HR"/>
        </w:rPr>
        <w:t>2 izvršioca</w:t>
      </w:r>
      <w:r w:rsidRPr="00E32519">
        <w:rPr>
          <w:rFonts w:ascii="Times New Roman" w:hAnsi="Times New Roman"/>
          <w:lang w:val="hr-HR"/>
        </w:rPr>
        <w:t>;</w:t>
      </w:r>
    </w:p>
    <w:p w14:paraId="22840A5B" w14:textId="77777777" w:rsidR="00E32519" w:rsidRDefault="00E32519" w:rsidP="001B637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015AE9C1" w14:textId="77777777" w:rsidR="00E054B6" w:rsidRPr="00E054B6" w:rsidRDefault="00E054B6" w:rsidP="00E054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4B6">
        <w:rPr>
          <w:rFonts w:ascii="Times New Roman" w:hAnsi="Times New Roman"/>
          <w:b/>
          <w:sz w:val="18"/>
          <w:szCs w:val="18"/>
        </w:rPr>
        <w:t>OPIS POSLOVA</w:t>
      </w:r>
      <w:r w:rsidRPr="00E054B6">
        <w:rPr>
          <w:rFonts w:ascii="Times New Roman" w:hAnsi="Times New Roman"/>
          <w:sz w:val="18"/>
          <w:szCs w:val="18"/>
        </w:rPr>
        <w:t xml:space="preserve"> Obavlja poslove doktora medicine, prijem i utvrđivanje prioritete za slanje tima HMP, liječnički pregled oboljelog/ozljeđenog na mjestu ozljede/oboljenja u stanu ili transportu ili na odjelu, obavlja medicinske radnje u cilju postavljanje dijagnoze, liječenja, zbrinjavanja bolesnih i povrijeđenih, poslovi reanimacije, poslovi mrtvozorstva, vrši poslove edukacije zdravstvenih radnika u svom timu, obavlja stručni nadzor u svom timu, obavlja prvi i ponovljeni pregled oboljelih i povrijeđenih osoba....</w:t>
      </w:r>
    </w:p>
    <w:p w14:paraId="4BB04B00" w14:textId="77777777" w:rsidR="00E054B6" w:rsidRDefault="00E054B6" w:rsidP="001B637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1A139F47" w14:textId="77777777" w:rsidR="00514CC2" w:rsidRPr="00934197" w:rsidRDefault="00514CC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  <w:b/>
          <w:bCs/>
          <w:i/>
        </w:rPr>
        <w:t>II USLOVI:</w:t>
      </w:r>
    </w:p>
    <w:p w14:paraId="7DD22A3A" w14:textId="426DD58E" w:rsidR="00514CC2" w:rsidRPr="00934197" w:rsidRDefault="00514CC2" w:rsidP="00E054B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34197">
        <w:rPr>
          <w:rFonts w:ascii="Times New Roman" w:eastAsia="Times New Roman" w:hAnsi="Times New Roman"/>
        </w:rPr>
        <w:t>Kandidati trebaju ispunjavati o</w:t>
      </w:r>
      <w:r w:rsidRPr="00934197">
        <w:rPr>
          <w:rFonts w:ascii="Times New Roman" w:hAnsi="Times New Roman"/>
        </w:rPr>
        <w:t>pće i posebne uslove za obavljanje poslova i radnih zadataka za radno mjesto iz prethodne tačke definisane Zakonom</w:t>
      </w:r>
      <w:r w:rsidR="00E054B6">
        <w:rPr>
          <w:rFonts w:ascii="Times New Roman" w:hAnsi="Times New Roman"/>
        </w:rPr>
        <w:t xml:space="preserve">, </w:t>
      </w:r>
      <w:r w:rsidRPr="00934197">
        <w:rPr>
          <w:rFonts w:ascii="Times New Roman" w:hAnsi="Times New Roman"/>
        </w:rPr>
        <w:t xml:space="preserve">Pravilnikom </w:t>
      </w:r>
      <w:r w:rsidR="00BF33DC" w:rsidRPr="00934197">
        <w:rPr>
          <w:rFonts w:ascii="Times New Roman" w:hAnsi="Times New Roman"/>
        </w:rPr>
        <w:t>o radu i Pravilnikom</w:t>
      </w:r>
      <w:r w:rsidRPr="00934197">
        <w:rPr>
          <w:rFonts w:ascii="Times New Roman" w:hAnsi="Times New Roman"/>
        </w:rPr>
        <w:t xml:space="preserve"> o unutrašnjoj organizaciji i sistematizaciji poslova u JZU „Dom zdravlja“Jablanica kako slijedi:</w:t>
      </w:r>
    </w:p>
    <w:p w14:paraId="02AADF32" w14:textId="0DDF549B" w:rsidR="00514CC2" w:rsidRPr="00934197" w:rsidRDefault="00514CC2" w:rsidP="00E054B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hAnsi="Times New Roman"/>
          <w:b/>
          <w:u w:val="single"/>
        </w:rPr>
        <w:t>opći uslovi:</w:t>
      </w:r>
      <w:r w:rsidRPr="00934197">
        <w:rPr>
          <w:rFonts w:ascii="Times New Roman" w:hAnsi="Times New Roman"/>
        </w:rPr>
        <w:t xml:space="preserve"> - </w:t>
      </w:r>
      <w:r w:rsidRPr="00934197">
        <w:rPr>
          <w:rFonts w:ascii="Times New Roman" w:eastAsia="Times New Roman" w:hAnsi="Times New Roman"/>
        </w:rPr>
        <w:t xml:space="preserve">da je državljanin BiH, </w:t>
      </w:r>
    </w:p>
    <w:p w14:paraId="704138D5" w14:textId="77777777" w:rsidR="00514CC2" w:rsidRPr="00934197" w:rsidRDefault="00514CC2" w:rsidP="00E054B6">
      <w:pPr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934197">
        <w:rPr>
          <w:rFonts w:ascii="Times New Roman" w:eastAsia="Times New Roman" w:hAnsi="Times New Roman"/>
        </w:rPr>
        <w:t xml:space="preserve">                - da ima opštu zdravstvenu i poslovnu sposobnost;</w:t>
      </w:r>
    </w:p>
    <w:p w14:paraId="112E4203" w14:textId="5EC3598E" w:rsidR="00514CC2" w:rsidRDefault="00514CC2" w:rsidP="00E054B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934197">
        <w:rPr>
          <w:rFonts w:ascii="Times New Roman" w:hAnsi="Times New Roman"/>
          <w:b/>
          <w:u w:val="single"/>
        </w:rPr>
        <w:t>posebni uslovi:</w:t>
      </w:r>
      <w:r w:rsidRPr="00934197">
        <w:rPr>
          <w:rFonts w:ascii="Times New Roman" w:hAnsi="Times New Roman"/>
          <w:u w:val="single"/>
        </w:rPr>
        <w:t xml:space="preserve"> </w:t>
      </w:r>
    </w:p>
    <w:p w14:paraId="1E6333B5" w14:textId="30BE2315" w:rsidR="006A56B7" w:rsidRPr="00934197" w:rsidRDefault="006A56B7" w:rsidP="00E054B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  <w:b/>
          <w:i/>
        </w:rPr>
        <w:t xml:space="preserve">za radno mjesto pod </w:t>
      </w:r>
      <w:r w:rsidR="00E054B6">
        <w:rPr>
          <w:rFonts w:ascii="Times New Roman" w:eastAsia="Times New Roman" w:hAnsi="Times New Roman"/>
          <w:b/>
          <w:i/>
        </w:rPr>
        <w:t>A</w:t>
      </w:r>
      <w:r>
        <w:rPr>
          <w:rFonts w:ascii="Times New Roman" w:eastAsia="Times New Roman" w:hAnsi="Times New Roman"/>
          <w:b/>
          <w:i/>
        </w:rPr>
        <w:t>1</w:t>
      </w:r>
      <w:r w:rsidRPr="00934197">
        <w:rPr>
          <w:rFonts w:ascii="Times New Roman" w:eastAsia="Times New Roman" w:hAnsi="Times New Roman"/>
          <w:b/>
          <w:i/>
        </w:rPr>
        <w:t xml:space="preserve">: </w:t>
      </w:r>
    </w:p>
    <w:p w14:paraId="47E64653" w14:textId="7DA14E53" w:rsidR="00FB70A4" w:rsidRPr="00E054B6" w:rsidRDefault="00E054B6" w:rsidP="00E054B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 w:rsidRPr="00E054B6">
        <w:rPr>
          <w:rFonts w:ascii="Times New Roman" w:hAnsi="Times New Roman"/>
        </w:rPr>
        <w:t>VSS/VII stepen stručne spreme, diplomirani ekonomist ili visoko obrazovanje stečeno po Bolonjskom sistemu studiranja sa najmanje 240 ECTS bodova - ekonomske struke</w:t>
      </w:r>
      <w:r w:rsidR="00FB70A4" w:rsidRPr="00E054B6">
        <w:rPr>
          <w:rFonts w:ascii="Times New Roman" w:eastAsia="Times New Roman" w:hAnsi="Times New Roman"/>
        </w:rPr>
        <w:t>;</w:t>
      </w:r>
    </w:p>
    <w:p w14:paraId="6824C793" w14:textId="33708B55" w:rsidR="00FB70A4" w:rsidRPr="00E054B6" w:rsidRDefault="00985F6E" w:rsidP="00E054B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položen </w:t>
      </w:r>
      <w:r w:rsidR="00E054B6" w:rsidRPr="00E054B6">
        <w:rPr>
          <w:rFonts w:ascii="Times New Roman" w:hAnsi="Times New Roman"/>
        </w:rPr>
        <w:t>ispit za računovođu i posjedovanje licence za rad</w:t>
      </w:r>
      <w:r w:rsidR="00FB70A4" w:rsidRPr="00E054B6">
        <w:rPr>
          <w:rFonts w:ascii="Times New Roman" w:hAnsi="Times New Roman"/>
        </w:rPr>
        <w:t>.</w:t>
      </w:r>
    </w:p>
    <w:p w14:paraId="2A9A0E2F" w14:textId="4FD70B60" w:rsidR="00E054B6" w:rsidRPr="00E054B6" w:rsidRDefault="00E054B6" w:rsidP="00E054B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E054B6">
        <w:rPr>
          <w:rFonts w:ascii="Times New Roman" w:eastAsia="Times New Roman" w:hAnsi="Times New Roman"/>
        </w:rPr>
        <w:t>oznavanje rada na računaru</w:t>
      </w:r>
    </w:p>
    <w:p w14:paraId="0B94C35A" w14:textId="6DB096E7" w:rsidR="001B6375" w:rsidRPr="00E054B6" w:rsidRDefault="00071ABE" w:rsidP="00E054B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 w:rsidRPr="00E054B6">
        <w:rPr>
          <w:rFonts w:ascii="Times New Roman" w:hAnsi="Times New Roman"/>
        </w:rPr>
        <w:t xml:space="preserve">najmanje 1 godina radnog iskustva </w:t>
      </w:r>
      <w:r w:rsidR="00E054B6" w:rsidRPr="00E054B6">
        <w:rPr>
          <w:rFonts w:ascii="Times New Roman" w:hAnsi="Times New Roman"/>
        </w:rPr>
        <w:t>u struci.</w:t>
      </w:r>
    </w:p>
    <w:p w14:paraId="0C3F2665" w14:textId="77777777" w:rsidR="00E054B6" w:rsidRPr="00E054B6" w:rsidRDefault="00E054B6" w:rsidP="00E054B6">
      <w:pPr>
        <w:shd w:val="clear" w:color="auto" w:fill="FFFFFF"/>
        <w:suppressAutoHyphens w:val="0"/>
        <w:spacing w:after="0" w:line="240" w:lineRule="auto"/>
        <w:ind w:left="284"/>
        <w:rPr>
          <w:rFonts w:ascii="Times New Roman" w:eastAsia="Times New Roman" w:hAnsi="Times New Roman"/>
          <w:b/>
          <w:i/>
        </w:rPr>
      </w:pPr>
    </w:p>
    <w:p w14:paraId="4AFE6DBC" w14:textId="320EEB21" w:rsidR="00FB70A4" w:rsidRDefault="00FB70A4" w:rsidP="00E054B6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934197">
        <w:rPr>
          <w:rFonts w:ascii="Times New Roman" w:eastAsia="Times New Roman" w:hAnsi="Times New Roman"/>
          <w:b/>
          <w:i/>
        </w:rPr>
        <w:t xml:space="preserve">za radno mjesto pod </w:t>
      </w:r>
      <w:r w:rsidR="00E054B6">
        <w:rPr>
          <w:rFonts w:ascii="Times New Roman" w:eastAsia="Times New Roman" w:hAnsi="Times New Roman"/>
          <w:b/>
          <w:i/>
        </w:rPr>
        <w:t>B1</w:t>
      </w:r>
      <w:r w:rsidRPr="00934197">
        <w:rPr>
          <w:rFonts w:ascii="Times New Roman" w:eastAsia="Times New Roman" w:hAnsi="Times New Roman"/>
          <w:b/>
          <w:i/>
        </w:rPr>
        <w:t xml:space="preserve">: </w:t>
      </w:r>
    </w:p>
    <w:p w14:paraId="0473482B" w14:textId="77777777" w:rsidR="00E054B6" w:rsidRPr="00E054B6" w:rsidRDefault="00E054B6" w:rsidP="00E054B6">
      <w:pPr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</w:rPr>
      </w:pPr>
      <w:r w:rsidRPr="00E054B6">
        <w:rPr>
          <w:rFonts w:ascii="Times New Roman" w:hAnsi="Times New Roman"/>
        </w:rPr>
        <w:t>VSS, završen medicinski fakultet - doktor medicine sa položenim stručnim ispitom u zvanju doktora medicine;</w:t>
      </w:r>
    </w:p>
    <w:p w14:paraId="55A4477A" w14:textId="77777777" w:rsidR="00E054B6" w:rsidRPr="00E054B6" w:rsidRDefault="00E054B6" w:rsidP="00E054B6">
      <w:pPr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i/>
        </w:rPr>
      </w:pPr>
      <w:r w:rsidRPr="00E054B6">
        <w:rPr>
          <w:rFonts w:ascii="Times New Roman" w:hAnsi="Times New Roman"/>
        </w:rPr>
        <w:t>posjedovanje važeće licence za samostalno obavljanje poslova, izdatu od strane nadležne ljekarske komore.</w:t>
      </w:r>
    </w:p>
    <w:p w14:paraId="211DE626" w14:textId="77777777" w:rsidR="00E054B6" w:rsidRDefault="00E054B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14:paraId="31A296A3" w14:textId="77777777" w:rsidR="001D7C98" w:rsidRDefault="001D7C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14:paraId="67116F3A" w14:textId="77777777" w:rsidR="001D7C98" w:rsidRDefault="001D7C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14:paraId="3DDAD54A" w14:textId="63ED4932" w:rsidR="00514CC2" w:rsidRPr="00934197" w:rsidRDefault="00514CC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  <w:b/>
          <w:bCs/>
          <w:i/>
        </w:rPr>
        <w:lastRenderedPageBreak/>
        <w:t>III POTREBNA DOKUMENTACIJA:</w:t>
      </w:r>
    </w:p>
    <w:p w14:paraId="0F354E47" w14:textId="77777777" w:rsidR="00514CC2" w:rsidRPr="00934197" w:rsidRDefault="00514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Uz prijavu sa kratkom biografijom kandidati su dužni dostaviti i slijedeću dokumentaciju u orginalu ili ovjerenoj kopiji:</w:t>
      </w:r>
    </w:p>
    <w:p w14:paraId="0B08BDD5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diplomu o završenom školovanju;</w:t>
      </w:r>
    </w:p>
    <w:p w14:paraId="69674528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uvjerenje o položenom stručnom ispitu;</w:t>
      </w:r>
    </w:p>
    <w:p w14:paraId="39D4F2E3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izvod iz matične knjige rođenih;</w:t>
      </w:r>
    </w:p>
    <w:p w14:paraId="3976C2C3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uvjerenje o državljanstvu;</w:t>
      </w:r>
    </w:p>
    <w:p w14:paraId="1C1A7395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uvjerenje o radnom iskustvu;</w:t>
      </w:r>
    </w:p>
    <w:p w14:paraId="3DD0CC35" w14:textId="77777777" w:rsidR="00514CC2" w:rsidRPr="00934197" w:rsidRDefault="00514CC2">
      <w:pPr>
        <w:numPr>
          <w:ilvl w:val="0"/>
          <w:numId w:val="1"/>
        </w:num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  <w:b/>
          <w:bCs/>
        </w:rPr>
      </w:pPr>
      <w:r w:rsidRPr="00934197">
        <w:rPr>
          <w:rFonts w:ascii="Times New Roman" w:eastAsia="Times New Roman" w:hAnsi="Times New Roman"/>
        </w:rPr>
        <w:t>dokaze o stručnom usavršavanju</w:t>
      </w:r>
      <w:r w:rsidR="001062C9">
        <w:rPr>
          <w:rFonts w:ascii="Times New Roman" w:eastAsia="Times New Roman" w:hAnsi="Times New Roman"/>
        </w:rPr>
        <w:t xml:space="preserve"> (fakultativno)</w:t>
      </w:r>
      <w:r w:rsidRPr="00934197">
        <w:rPr>
          <w:rFonts w:ascii="Times New Roman" w:eastAsia="Times New Roman" w:hAnsi="Times New Roman"/>
        </w:rPr>
        <w:t>.</w:t>
      </w:r>
    </w:p>
    <w:p w14:paraId="0E36E61F" w14:textId="55CA9B77" w:rsidR="00094978" w:rsidRPr="00934197" w:rsidRDefault="00094978" w:rsidP="000949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934197">
        <w:rPr>
          <w:rFonts w:ascii="Times New Roman" w:eastAsia="Times New Roman" w:hAnsi="Times New Roman"/>
          <w:b/>
        </w:rPr>
        <w:t>za radn</w:t>
      </w:r>
      <w:r w:rsidR="006A56B7">
        <w:rPr>
          <w:rFonts w:ascii="Times New Roman" w:eastAsia="Times New Roman" w:hAnsi="Times New Roman"/>
          <w:b/>
        </w:rPr>
        <w:t>a</w:t>
      </w:r>
      <w:r w:rsidRPr="00934197">
        <w:rPr>
          <w:rFonts w:ascii="Times New Roman" w:eastAsia="Times New Roman" w:hAnsi="Times New Roman"/>
          <w:b/>
        </w:rPr>
        <w:t xml:space="preserve"> mjesto pod </w:t>
      </w:r>
      <w:r w:rsidR="00E054B6">
        <w:rPr>
          <w:rFonts w:ascii="Times New Roman" w:eastAsia="Times New Roman" w:hAnsi="Times New Roman"/>
          <w:b/>
        </w:rPr>
        <w:t>A1)</w:t>
      </w:r>
      <w:r w:rsidR="006A56B7">
        <w:rPr>
          <w:rFonts w:ascii="Times New Roman" w:eastAsia="Times New Roman" w:hAnsi="Times New Roman"/>
          <w:b/>
        </w:rPr>
        <w:t xml:space="preserve"> </w:t>
      </w:r>
      <w:r w:rsidRPr="00934197">
        <w:rPr>
          <w:rFonts w:ascii="Times New Roman" w:eastAsia="Times New Roman" w:hAnsi="Times New Roman"/>
          <w:b/>
        </w:rPr>
        <w:t xml:space="preserve"> </w:t>
      </w:r>
      <w:r w:rsidRPr="00934197">
        <w:rPr>
          <w:rFonts w:ascii="Times New Roman" w:eastAsia="Times New Roman" w:hAnsi="Times New Roman"/>
        </w:rPr>
        <w:t xml:space="preserve">kandidat je obavezan dostaviti </w:t>
      </w:r>
    </w:p>
    <w:p w14:paraId="73056927" w14:textId="77777777" w:rsidR="00985F6E" w:rsidRDefault="00985F6E" w:rsidP="006A56B7">
      <w:pPr>
        <w:numPr>
          <w:ilvl w:val="0"/>
          <w:numId w:val="18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dokaz o položenom ispitu za samostalnog računovođu</w:t>
      </w:r>
    </w:p>
    <w:p w14:paraId="5E08DE80" w14:textId="45CA5B6D" w:rsidR="006A56B7" w:rsidRDefault="001062C9" w:rsidP="006A56B7">
      <w:pPr>
        <w:numPr>
          <w:ilvl w:val="0"/>
          <w:numId w:val="18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 xml:space="preserve">licencu za samostalno obavljanje </w:t>
      </w:r>
      <w:r w:rsidRPr="00934197">
        <w:rPr>
          <w:rFonts w:ascii="Times New Roman" w:hAnsi="Times New Roman"/>
        </w:rPr>
        <w:t>poslova</w:t>
      </w:r>
      <w:r w:rsidR="00985F6E">
        <w:rPr>
          <w:rFonts w:ascii="Times New Roman" w:hAnsi="Times New Roman"/>
        </w:rPr>
        <w:t>.</w:t>
      </w:r>
      <w:r w:rsidRPr="00934197">
        <w:rPr>
          <w:rFonts w:ascii="Times New Roman" w:hAnsi="Times New Roman"/>
        </w:rPr>
        <w:t xml:space="preserve"> </w:t>
      </w:r>
    </w:p>
    <w:p w14:paraId="55DCD0A3" w14:textId="351A31B1" w:rsidR="00E054B6" w:rsidRPr="00934197" w:rsidRDefault="00E054B6" w:rsidP="00E054B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934197">
        <w:rPr>
          <w:rFonts w:ascii="Times New Roman" w:eastAsia="Times New Roman" w:hAnsi="Times New Roman"/>
          <w:b/>
        </w:rPr>
        <w:t>za radn</w:t>
      </w:r>
      <w:r>
        <w:rPr>
          <w:rFonts w:ascii="Times New Roman" w:eastAsia="Times New Roman" w:hAnsi="Times New Roman"/>
          <w:b/>
        </w:rPr>
        <w:t>a</w:t>
      </w:r>
      <w:r w:rsidRPr="00934197">
        <w:rPr>
          <w:rFonts w:ascii="Times New Roman" w:eastAsia="Times New Roman" w:hAnsi="Times New Roman"/>
          <w:b/>
        </w:rPr>
        <w:t xml:space="preserve"> mjesto pod </w:t>
      </w:r>
      <w:r>
        <w:rPr>
          <w:rFonts w:ascii="Times New Roman" w:eastAsia="Times New Roman" w:hAnsi="Times New Roman"/>
          <w:b/>
        </w:rPr>
        <w:t xml:space="preserve">B1) </w:t>
      </w:r>
      <w:r w:rsidRPr="00934197">
        <w:rPr>
          <w:rFonts w:ascii="Times New Roman" w:eastAsia="Times New Roman" w:hAnsi="Times New Roman"/>
          <w:b/>
        </w:rPr>
        <w:t xml:space="preserve"> </w:t>
      </w:r>
      <w:r w:rsidRPr="00934197">
        <w:rPr>
          <w:rFonts w:ascii="Times New Roman" w:eastAsia="Times New Roman" w:hAnsi="Times New Roman"/>
        </w:rPr>
        <w:t xml:space="preserve">kandidat je obavezan dostaviti </w:t>
      </w:r>
    </w:p>
    <w:p w14:paraId="133CE405" w14:textId="5F54E546" w:rsidR="00E054B6" w:rsidRDefault="00E054B6" w:rsidP="00E054B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 xml:space="preserve">licencu za samostalno obavljanje </w:t>
      </w:r>
      <w:r w:rsidRPr="00934197">
        <w:rPr>
          <w:rFonts w:ascii="Times New Roman" w:hAnsi="Times New Roman"/>
        </w:rPr>
        <w:t xml:space="preserve">poslova </w:t>
      </w:r>
      <w:r>
        <w:rPr>
          <w:rFonts w:ascii="Times New Roman" w:hAnsi="Times New Roman"/>
        </w:rPr>
        <w:t>izdatu od strane nadležne komore</w:t>
      </w:r>
      <w:r w:rsidR="00985F6E">
        <w:rPr>
          <w:rFonts w:ascii="Times New Roman" w:hAnsi="Times New Roman"/>
        </w:rPr>
        <w:t>.</w:t>
      </w:r>
      <w:r w:rsidRPr="00934197">
        <w:rPr>
          <w:rFonts w:ascii="Times New Roman" w:eastAsia="Times New Roman" w:hAnsi="Times New Roman"/>
        </w:rPr>
        <w:t xml:space="preserve"> </w:t>
      </w:r>
    </w:p>
    <w:p w14:paraId="6FB26C6E" w14:textId="77777777" w:rsidR="00094978" w:rsidRPr="00934197" w:rsidRDefault="00094978" w:rsidP="00094978">
      <w:pPr>
        <w:shd w:val="clear" w:color="auto" w:fill="FFFFFF"/>
        <w:spacing w:after="0" w:line="240" w:lineRule="auto"/>
        <w:ind w:left="825"/>
        <w:rPr>
          <w:rFonts w:ascii="Times New Roman" w:eastAsia="Times New Roman" w:hAnsi="Times New Roman"/>
          <w:b/>
          <w:bCs/>
        </w:rPr>
      </w:pPr>
    </w:p>
    <w:p w14:paraId="2AF6B17F" w14:textId="77777777" w:rsidR="00514CC2" w:rsidRPr="00934197" w:rsidRDefault="00514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</w:rPr>
      </w:pPr>
      <w:r w:rsidRPr="00934197">
        <w:rPr>
          <w:rFonts w:ascii="Times New Roman" w:eastAsia="Times New Roman" w:hAnsi="Times New Roman"/>
          <w:b/>
          <w:bCs/>
          <w:i/>
        </w:rPr>
        <w:t>IV POSTUPAK PRIJAVLJIVANJA:</w:t>
      </w:r>
    </w:p>
    <w:p w14:paraId="55042097" w14:textId="77777777" w:rsidR="00514CC2" w:rsidRPr="00934197" w:rsidRDefault="00514CC2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934197">
        <w:rPr>
          <w:rFonts w:ascii="Times New Roman" w:eastAsia="Times New Roman" w:hAnsi="Times New Roman"/>
          <w:b/>
          <w:bCs/>
        </w:rPr>
        <w:t xml:space="preserve">Konkurs ostaje otvoren </w:t>
      </w:r>
      <w:r w:rsidR="00732FCA">
        <w:rPr>
          <w:rFonts w:ascii="Times New Roman" w:eastAsia="Times New Roman" w:hAnsi="Times New Roman"/>
          <w:b/>
          <w:bCs/>
        </w:rPr>
        <w:t xml:space="preserve">15 </w:t>
      </w:r>
      <w:r w:rsidRPr="00934197">
        <w:rPr>
          <w:rFonts w:ascii="Times New Roman" w:eastAsia="Times New Roman" w:hAnsi="Times New Roman"/>
          <w:b/>
          <w:bCs/>
        </w:rPr>
        <w:t xml:space="preserve">dana od dana objavljivanja u dnevnoj štampi. </w:t>
      </w:r>
    </w:p>
    <w:p w14:paraId="1A631753" w14:textId="77777777" w:rsidR="00514CC2" w:rsidRPr="00934197" w:rsidRDefault="00514CC2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6829627" w14:textId="77777777" w:rsidR="00732FCA" w:rsidRDefault="00732FCA" w:rsidP="001B63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32FCA">
        <w:rPr>
          <w:rFonts w:ascii="Times New Roman" w:eastAsia="Times New Roman" w:hAnsi="Times New Roman"/>
          <w:lang w:eastAsia="bs-Latn-BA"/>
        </w:rPr>
        <w:t xml:space="preserve">Prijava na javni oglas se podnosi na obrascu koji je sastavni dio Uredbe o postupku prijema u radni odnos u javnom sektoru u HNK. Obrazac se može preuzeti na web stranici poslodavca i </w:t>
      </w:r>
      <w:r>
        <w:rPr>
          <w:rFonts w:ascii="Times New Roman" w:eastAsia="Times New Roman" w:hAnsi="Times New Roman"/>
          <w:lang w:eastAsia="bs-Latn-BA"/>
        </w:rPr>
        <w:t>M</w:t>
      </w:r>
      <w:r w:rsidRPr="00732FCA">
        <w:rPr>
          <w:rFonts w:ascii="Times New Roman" w:eastAsia="Times New Roman" w:hAnsi="Times New Roman"/>
          <w:lang w:eastAsia="bs-Latn-BA"/>
        </w:rPr>
        <w:t xml:space="preserve">inistarstva zdravstva, rada i socijalne zaštite HNK. </w:t>
      </w:r>
    </w:p>
    <w:p w14:paraId="3AC74F8D" w14:textId="77777777" w:rsidR="00732FCA" w:rsidRPr="00732FCA" w:rsidRDefault="00732FCA" w:rsidP="001B63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32FCA">
        <w:rPr>
          <w:rFonts w:ascii="Times New Roman" w:eastAsia="Times New Roman" w:hAnsi="Times New Roman"/>
          <w:lang w:eastAsia="bs-Latn-BA"/>
        </w:rPr>
        <w:t>Urednom prijavom smatra se prijava koja je potpisana od strane podnosioca i koja sadrži sve podatke navedene u obrascu. Potpunom prijavom smatra se prijava uz koju su priloženi svi dokazi o ispunjavanju općih i posebnih uvjeta naznačenih u oglasu.</w:t>
      </w:r>
    </w:p>
    <w:p w14:paraId="0B43B7F5" w14:textId="77777777" w:rsidR="00732FCA" w:rsidRPr="00732FCA" w:rsidRDefault="00732FCA" w:rsidP="001B637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32FCA">
        <w:rPr>
          <w:rFonts w:ascii="Times New Roman" w:eastAsia="Times New Roman" w:hAnsi="Times New Roman"/>
          <w:lang w:eastAsia="bs-Latn-BA"/>
        </w:rPr>
        <w:t>Blagovremenom prijavom smatra se prijava koja je podnesena u roku koji je određen u javnom oglasu.</w:t>
      </w:r>
    </w:p>
    <w:p w14:paraId="3FF4DC6A" w14:textId="77777777" w:rsidR="00732FCA" w:rsidRDefault="00732FCA" w:rsidP="00732FC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B8A101" w14:textId="46BCCD21" w:rsidR="00514CC2" w:rsidRPr="00934197" w:rsidRDefault="00514C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 xml:space="preserve">Kandidati su obavezni </w:t>
      </w:r>
      <w:r w:rsidR="00985F6E" w:rsidRPr="00934197">
        <w:rPr>
          <w:rFonts w:ascii="Times New Roman" w:eastAsia="Times New Roman" w:hAnsi="Times New Roman"/>
        </w:rPr>
        <w:t xml:space="preserve">u prijavi </w:t>
      </w:r>
      <w:r w:rsidRPr="00934197">
        <w:rPr>
          <w:rFonts w:ascii="Times New Roman" w:eastAsia="Times New Roman" w:hAnsi="Times New Roman"/>
        </w:rPr>
        <w:t>navesti tačne podatke o obrazovanju, radnom iskustvu, dodatnim sposobnostima (znanje stranih jezika i poznavanje rada na računaru, podatke o stručnom usavršavanju i sl.) kao i lične podatke, te tačnu kontakt adresu i kontakt telefon, a tačnost ovih podataka kandidat potvrđuje svojim potpisom i za iste garantuje krivično i materijalno.</w:t>
      </w:r>
    </w:p>
    <w:p w14:paraId="59057CAD" w14:textId="77777777" w:rsidR="00514CC2" w:rsidRDefault="00514C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 xml:space="preserve">Prijave sa potrebnom dokumentacijom kojom se dokazuje ispunjavanje propisanih uslova dostavljaju se u zatvorenoj koverti Komisiji za izbor na sljedeću adresu:  </w:t>
      </w:r>
    </w:p>
    <w:p w14:paraId="4B43830D" w14:textId="77777777" w:rsidR="009E2772" w:rsidRPr="00934197" w:rsidRDefault="009E27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28CE678" w14:textId="77777777" w:rsidR="00514CC2" w:rsidRPr="00934197" w:rsidRDefault="00514C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34197">
        <w:rPr>
          <w:rFonts w:ascii="Times New Roman" w:eastAsia="Times New Roman" w:hAnsi="Times New Roman"/>
          <w:b/>
        </w:rPr>
        <w:t xml:space="preserve">JZU „Dom zdravlja“ Jablanica </w:t>
      </w:r>
    </w:p>
    <w:p w14:paraId="32725978" w14:textId="30AD3F38" w:rsidR="00514CC2" w:rsidRDefault="00514C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34197">
        <w:rPr>
          <w:rFonts w:ascii="Times New Roman" w:eastAsia="Times New Roman" w:hAnsi="Times New Roman"/>
          <w:b/>
        </w:rPr>
        <w:t>ul. Sulje Čilića br.</w:t>
      </w:r>
      <w:r w:rsidR="003F4177">
        <w:rPr>
          <w:rFonts w:ascii="Times New Roman" w:eastAsia="Times New Roman" w:hAnsi="Times New Roman"/>
          <w:b/>
        </w:rPr>
        <w:t>22</w:t>
      </w:r>
      <w:r w:rsidRPr="00934197">
        <w:rPr>
          <w:rFonts w:ascii="Times New Roman" w:eastAsia="Times New Roman" w:hAnsi="Times New Roman"/>
          <w:b/>
        </w:rPr>
        <w:br/>
        <w:t>88420 Jablanica</w:t>
      </w:r>
      <w:r w:rsidRPr="00934197">
        <w:rPr>
          <w:rFonts w:ascii="Times New Roman" w:eastAsia="Times New Roman" w:hAnsi="Times New Roman"/>
          <w:b/>
        </w:rPr>
        <w:br/>
        <w:t>(prijava na konkurs - Komisiji za izbor)</w:t>
      </w:r>
    </w:p>
    <w:p w14:paraId="67DF1C32" w14:textId="77777777" w:rsidR="001062C9" w:rsidRPr="00934197" w:rsidRDefault="001062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sa naznakom radnog mjesta na koji se prijavljuje</w:t>
      </w:r>
    </w:p>
    <w:p w14:paraId="75498E91" w14:textId="77777777" w:rsidR="00514CC2" w:rsidRPr="00934197" w:rsidRDefault="00514C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21EF39CD" w14:textId="77777777" w:rsidR="00514CC2" w:rsidRPr="00934197" w:rsidRDefault="00514C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Nepotpune i neblagovremene prijave kao i prijave kandidata koji ne ispunjavaju sve uslove iz javnog konkursa neće se uzeti u razmatranje. </w:t>
      </w:r>
    </w:p>
    <w:p w14:paraId="71894151" w14:textId="77777777" w:rsidR="00514CC2" w:rsidRDefault="00514CC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34197">
        <w:rPr>
          <w:rFonts w:ascii="Times New Roman" w:eastAsia="Times New Roman" w:hAnsi="Times New Roman"/>
        </w:rPr>
        <w:t>Kandidati koji ne budu izabrani mogu tražiti povrat dokumentacije (osim teksta prijave) u roku od 30 dana po konačnosti odluke o izboru.</w:t>
      </w:r>
    </w:p>
    <w:p w14:paraId="22F28396" w14:textId="732AC3E7" w:rsidR="00934197" w:rsidRPr="00732FCA" w:rsidRDefault="00732FC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32FCA">
        <w:rPr>
          <w:rFonts w:ascii="Times New Roman" w:hAnsi="Times New Roman"/>
          <w:shd w:val="clear" w:color="auto" w:fill="FFFFFF"/>
        </w:rPr>
        <w:t>Kandidati čija je dokumentacija uredna, potpuna i blagovremena i koji ispunjavaju u</w:t>
      </w:r>
      <w:r>
        <w:rPr>
          <w:rFonts w:ascii="Times New Roman" w:hAnsi="Times New Roman"/>
          <w:shd w:val="clear" w:color="auto" w:fill="FFFFFF"/>
        </w:rPr>
        <w:t xml:space="preserve">slove </w:t>
      </w:r>
      <w:r w:rsidRPr="00732FCA">
        <w:rPr>
          <w:rFonts w:ascii="Times New Roman" w:hAnsi="Times New Roman"/>
          <w:shd w:val="clear" w:color="auto" w:fill="FFFFFF"/>
        </w:rPr>
        <w:t xml:space="preserve">iz Javnog oglasa bit će obavješteni usmenim putem (telefonski) </w:t>
      </w:r>
      <w:r>
        <w:rPr>
          <w:rFonts w:ascii="Times New Roman" w:hAnsi="Times New Roman"/>
          <w:shd w:val="clear" w:color="auto" w:fill="FFFFFF"/>
        </w:rPr>
        <w:t xml:space="preserve">ili putem elektronske pošte (e-mail) </w:t>
      </w:r>
      <w:r w:rsidRPr="00732FCA">
        <w:rPr>
          <w:rFonts w:ascii="Times New Roman" w:hAnsi="Times New Roman"/>
          <w:shd w:val="clear" w:color="auto" w:fill="FFFFFF"/>
        </w:rPr>
        <w:t xml:space="preserve">o datumu i vremenu održavanja pismenog testiranja </w:t>
      </w:r>
      <w:r>
        <w:rPr>
          <w:rFonts w:ascii="Times New Roman" w:hAnsi="Times New Roman"/>
          <w:shd w:val="clear" w:color="auto" w:fill="FFFFFF"/>
        </w:rPr>
        <w:t>i o datumu i mjestu održavanja usmenog ispita</w:t>
      </w:r>
      <w:r w:rsidRPr="00732FCA">
        <w:rPr>
          <w:rFonts w:ascii="Times New Roman" w:hAnsi="Times New Roman"/>
          <w:shd w:val="clear" w:color="auto" w:fill="FFFFFF"/>
        </w:rPr>
        <w:t>.</w:t>
      </w:r>
    </w:p>
    <w:p w14:paraId="4CAECFAF" w14:textId="77777777" w:rsidR="00094978" w:rsidRPr="00732FCA" w:rsidRDefault="00094978">
      <w:pPr>
        <w:spacing w:after="0" w:line="240" w:lineRule="auto"/>
        <w:jc w:val="both"/>
        <w:rPr>
          <w:rFonts w:ascii="Times New Roman" w:hAnsi="Times New Roman"/>
        </w:rPr>
      </w:pPr>
    </w:p>
    <w:p w14:paraId="69623D45" w14:textId="77777777" w:rsidR="00250F81" w:rsidRPr="00934197" w:rsidRDefault="00250F81" w:rsidP="00250F81">
      <w:pPr>
        <w:pStyle w:val="Odlomakpopisa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934197">
        <w:rPr>
          <w:rFonts w:ascii="Times New Roman" w:hAnsi="Times New Roman"/>
        </w:rPr>
        <w:t>Prioritet pri zapošljavanju pod jednakim u</w:t>
      </w:r>
      <w:r w:rsidR="00934197" w:rsidRPr="00934197">
        <w:rPr>
          <w:rFonts w:ascii="Times New Roman" w:hAnsi="Times New Roman"/>
        </w:rPr>
        <w:t>slovima</w:t>
      </w:r>
      <w:r w:rsidRPr="00934197">
        <w:rPr>
          <w:rFonts w:ascii="Times New Roman" w:hAnsi="Times New Roman"/>
        </w:rPr>
        <w:t xml:space="preserve"> imaju osobe iz člana 1. Zakona o dopunskim pravima </w:t>
      </w:r>
      <w:r w:rsidR="00934197" w:rsidRPr="00934197">
        <w:rPr>
          <w:rFonts w:ascii="Times New Roman" w:hAnsi="Times New Roman"/>
        </w:rPr>
        <w:t xml:space="preserve">boraca </w:t>
      </w:r>
      <w:r w:rsidRPr="00934197">
        <w:rPr>
          <w:rFonts w:ascii="Times New Roman" w:hAnsi="Times New Roman"/>
        </w:rPr>
        <w:t xml:space="preserve">i članova njihovih </w:t>
      </w:r>
      <w:r w:rsidR="00934197" w:rsidRPr="00934197">
        <w:rPr>
          <w:rFonts w:ascii="Times New Roman" w:hAnsi="Times New Roman"/>
        </w:rPr>
        <w:t xml:space="preserve">porodica </w:t>
      </w:r>
      <w:r w:rsidRPr="00934197">
        <w:rPr>
          <w:rFonts w:ascii="Times New Roman" w:hAnsi="Times New Roman"/>
        </w:rPr>
        <w:t>u Hercegovačko-neretvansko</w:t>
      </w:r>
      <w:r w:rsidR="00934197" w:rsidRPr="00934197">
        <w:rPr>
          <w:rFonts w:ascii="Times New Roman" w:hAnsi="Times New Roman"/>
        </w:rPr>
        <w:t>m kantonu</w:t>
      </w:r>
      <w:r w:rsidRPr="00934197">
        <w:rPr>
          <w:rFonts w:ascii="Times New Roman" w:hAnsi="Times New Roman"/>
        </w:rPr>
        <w:t xml:space="preserve">, </w:t>
      </w:r>
      <w:r w:rsidR="00934197" w:rsidRPr="0021736B">
        <w:rPr>
          <w:rFonts w:ascii="Times New Roman" w:hAnsi="Times New Roman"/>
        </w:rPr>
        <w:t>Zakona o pravima demobili</w:t>
      </w:r>
      <w:r w:rsidR="00934197">
        <w:rPr>
          <w:rFonts w:ascii="Times New Roman" w:hAnsi="Times New Roman"/>
        </w:rPr>
        <w:t xml:space="preserve">snih boraca </w:t>
      </w:r>
      <w:r w:rsidR="00934197" w:rsidRPr="0021736B">
        <w:rPr>
          <w:rFonts w:ascii="Times New Roman" w:hAnsi="Times New Roman"/>
        </w:rPr>
        <w:t xml:space="preserve">i članova njihovih porodica </w:t>
      </w:r>
      <w:r w:rsidR="00934197">
        <w:rPr>
          <w:rFonts w:ascii="Times New Roman" w:hAnsi="Times New Roman"/>
        </w:rPr>
        <w:t xml:space="preserve">Federacije BiH, </w:t>
      </w:r>
      <w:r w:rsidRPr="00934197">
        <w:rPr>
          <w:rFonts w:ascii="Times New Roman" w:hAnsi="Times New Roman"/>
        </w:rPr>
        <w:t>kao i osobe koje po drugim važećim zakonima imaju prioritet u zapošljavanju, ukoliko ispunjavaju opće i posebne uvjete radnog mjesta.</w:t>
      </w:r>
    </w:p>
    <w:p w14:paraId="78D571F4" w14:textId="77777777" w:rsidR="00250F81" w:rsidRDefault="00934197">
      <w:pPr>
        <w:spacing w:after="0" w:line="240" w:lineRule="auto"/>
        <w:jc w:val="both"/>
      </w:pPr>
      <w:r w:rsidRPr="0021736B">
        <w:rPr>
          <w:rFonts w:ascii="Times New Roman" w:hAnsi="Times New Roman"/>
        </w:rPr>
        <w:t xml:space="preserve">Zakona o posebnim pravima dobitnika ratnih priznanja i odlikovanja i članova njihovih porodica (,,Službene novine Federacije BiH", broj 70/05, 61/06, 9/10 i 90/17) i </w:t>
      </w:r>
    </w:p>
    <w:p w14:paraId="2F81A171" w14:textId="6DD59E53" w:rsidR="00250F81" w:rsidRDefault="00934197">
      <w:pPr>
        <w:spacing w:after="0" w:line="240" w:lineRule="auto"/>
        <w:jc w:val="both"/>
      </w:pPr>
      <w:r>
        <w:rPr>
          <w:rFonts w:ascii="Times New Roman" w:hAnsi="Times New Roman"/>
        </w:rPr>
        <w:t xml:space="preserve">Ukoliko kandidat posjeduje navedeno pravo, uz prijavu je dužan dostaviti </w:t>
      </w:r>
      <w:r w:rsidRPr="0021736B">
        <w:rPr>
          <w:rFonts w:ascii="Times New Roman" w:hAnsi="Times New Roman"/>
        </w:rPr>
        <w:t>dokaz o statusu po osnovu dopunskih prava boraca-branitelja BiH u skladu sa Zakonom</w:t>
      </w:r>
      <w:r w:rsidR="00985F6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1B1B3303" w14:textId="77777777" w:rsidR="00250F81" w:rsidRDefault="00250F81">
      <w:pPr>
        <w:spacing w:after="0" w:line="240" w:lineRule="auto"/>
        <w:jc w:val="both"/>
      </w:pPr>
    </w:p>
    <w:p w14:paraId="07FD1C5B" w14:textId="77777777" w:rsidR="00985F6E" w:rsidRDefault="00985F6E">
      <w:pPr>
        <w:spacing w:after="0" w:line="240" w:lineRule="auto"/>
        <w:jc w:val="both"/>
      </w:pPr>
    </w:p>
    <w:p w14:paraId="63453A4B" w14:textId="77777777" w:rsidR="00985F6E" w:rsidRDefault="00985F6E">
      <w:pPr>
        <w:spacing w:after="0" w:line="240" w:lineRule="auto"/>
        <w:jc w:val="both"/>
      </w:pPr>
    </w:p>
    <w:p w14:paraId="5D523587" w14:textId="77777777" w:rsidR="00985F6E" w:rsidRDefault="00985F6E">
      <w:pPr>
        <w:spacing w:after="0" w:line="240" w:lineRule="auto"/>
        <w:jc w:val="both"/>
      </w:pPr>
    </w:p>
    <w:p w14:paraId="55026928" w14:textId="77777777" w:rsidR="00985F6E" w:rsidRPr="00D202B5" w:rsidRDefault="00985F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02B5">
        <w:rPr>
          <w:rFonts w:ascii="Times New Roman" w:hAnsi="Times New Roman"/>
          <w:b/>
          <w:bCs/>
          <w:sz w:val="20"/>
          <w:szCs w:val="20"/>
        </w:rPr>
        <w:t xml:space="preserve">(1) Dokaz o statusu lica iz člana 3. Uredbe: </w:t>
      </w:r>
    </w:p>
    <w:p w14:paraId="1A83F627" w14:textId="3AAF2E23" w:rsidR="00985F6E" w:rsidRPr="00D202B5" w:rsidRDefault="00985F6E" w:rsidP="00985F6E">
      <w:pPr>
        <w:pStyle w:val="Odlomakpopis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Dokazivanje učešća u Oružanim snagama za demobilisanog branioca (člana porodice demobilisanog branioca i umrlog demobilisanog branioca) utvrđuje se na osnovu: </w:t>
      </w:r>
    </w:p>
    <w:p w14:paraId="11E45385" w14:textId="5435C93C" w:rsidR="00985F6E" w:rsidRPr="00D202B5" w:rsidRDefault="00985F6E" w:rsidP="00985F6E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Uvjerenja koje izdaje nadležna Općinska Grupa za pitanja evidencija iz oblasti vojne obaveze, izdato nakon objave Javnog oglasa; </w:t>
      </w:r>
    </w:p>
    <w:p w14:paraId="57B46E36" w14:textId="39ACC4D0" w:rsidR="00985F6E" w:rsidRPr="00D202B5" w:rsidRDefault="00985F6E" w:rsidP="00985F6E">
      <w:pPr>
        <w:pStyle w:val="Odlomakpopis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Dokaz za člana porodice poginulog branioca, ratnog vojnog invalida (člana porodice ratnog vojnog invalida i umrlog ratnog vojnog invalida) i dobitnika ratnog priznanja i odlikovanja (člana porodice dobitnika ratnog priznanja i odlikovanja i umrlog dobitnika ratnog prizanja i odlikovanja) utvrđuje se na osnovu: </w:t>
      </w:r>
    </w:p>
    <w:p w14:paraId="7DCAAC70" w14:textId="775235EB" w:rsidR="00985F6E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>Uvjerenja koje izdaje nadležna Općinska služba za boračko-invalidsku zaštitu prema mjestu prebivališta, izdato nakon objave Javnog oglasa;</w:t>
      </w:r>
    </w:p>
    <w:p w14:paraId="77544529" w14:textId="77777777" w:rsidR="00985F6E" w:rsidRPr="00D202B5" w:rsidRDefault="00985F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02B5">
        <w:rPr>
          <w:rFonts w:ascii="Times New Roman" w:hAnsi="Times New Roman"/>
          <w:b/>
          <w:bCs/>
          <w:sz w:val="20"/>
          <w:szCs w:val="20"/>
        </w:rPr>
        <w:t xml:space="preserve">(2) Dokaz o srodstvu sa licem  iz člana 3. stav 2. Uredbe: </w:t>
      </w:r>
    </w:p>
    <w:p w14:paraId="4DD401E5" w14:textId="12162191" w:rsidR="00985F6E" w:rsidRPr="00D202B5" w:rsidRDefault="00985F6E" w:rsidP="00D202B5">
      <w:pPr>
        <w:pStyle w:val="Odlomakpopisa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Dokazi za djecu:  </w:t>
      </w:r>
    </w:p>
    <w:p w14:paraId="5C6819B2" w14:textId="460BEE8F" w:rsidR="00985F6E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Izvod iz matične knjige rođenih korisnika prava (ako se radi o djetetu  živog roditelja); </w:t>
      </w:r>
    </w:p>
    <w:p w14:paraId="1C813AA3" w14:textId="77777777" w:rsidR="00D202B5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Izvod iz matične knjige umrlih (ako se radi o poginulom ili umrlom roditelju) po  osnovu kojeg ostvaruje prioritet pri zapošljavanju; </w:t>
      </w:r>
    </w:p>
    <w:p w14:paraId="3B5D869E" w14:textId="77777777" w:rsidR="00D202B5" w:rsidRPr="00D202B5" w:rsidRDefault="00985F6E" w:rsidP="00D202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b) Dokazi za supružnike: </w:t>
      </w:r>
    </w:p>
    <w:p w14:paraId="0795C1C1" w14:textId="59FBFCB6" w:rsidR="00D202B5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>Izvod iz matične knjige vjenčanih i Izvod iz matične knjige umrlih (ako se radi o poginulom ili umrlom supružniku);</w:t>
      </w:r>
    </w:p>
    <w:p w14:paraId="093647FF" w14:textId="77777777" w:rsidR="00D202B5" w:rsidRPr="00D202B5" w:rsidRDefault="00985F6E" w:rsidP="00D202B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02B5">
        <w:rPr>
          <w:rFonts w:ascii="Times New Roman" w:hAnsi="Times New Roman"/>
          <w:b/>
          <w:bCs/>
          <w:sz w:val="20"/>
          <w:szCs w:val="20"/>
        </w:rPr>
        <w:t xml:space="preserve">(3) Dokaz o prebivalištu korisnika prava: </w:t>
      </w:r>
    </w:p>
    <w:p w14:paraId="0A7B512B" w14:textId="071595A2" w:rsidR="00D202B5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Uvjerenje o kretanju korisnika prava – kao dokaz o prebivalištu (PBA - 4A obrazac) koji izdaje MUP HNK, izdato nakon objave Javnog oglasa;  </w:t>
      </w:r>
    </w:p>
    <w:p w14:paraId="7A5ECAE4" w14:textId="77777777" w:rsidR="00D202B5" w:rsidRPr="00D202B5" w:rsidRDefault="00985F6E" w:rsidP="00D202B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02B5">
        <w:rPr>
          <w:rFonts w:ascii="Times New Roman" w:hAnsi="Times New Roman"/>
          <w:b/>
          <w:bCs/>
          <w:sz w:val="20"/>
          <w:szCs w:val="20"/>
        </w:rPr>
        <w:t xml:space="preserve">(4) Dokaz da korisnik prava nije bio zaposlen na neodređeno vrijeme u stečenoj  stručnoj spremi: </w:t>
      </w:r>
    </w:p>
    <w:p w14:paraId="42D34A33" w14:textId="77777777" w:rsidR="00D202B5" w:rsidRPr="00D202B5" w:rsidRDefault="00985F6E" w:rsidP="00D202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a) Za lica koja nisu bila u radnom odnosu: </w:t>
      </w:r>
    </w:p>
    <w:p w14:paraId="63B76FAA" w14:textId="55998952" w:rsidR="00985F6E" w:rsidRPr="00D202B5" w:rsidRDefault="00985F6E" w:rsidP="00D202B5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2B5">
        <w:rPr>
          <w:rFonts w:ascii="Times New Roman" w:hAnsi="Times New Roman"/>
          <w:sz w:val="20"/>
          <w:szCs w:val="20"/>
        </w:rPr>
        <w:t xml:space="preserve">Potvrdu Federalnog zavoda MIO/PIO da se isti ne nalaze u bazi podataka matične evidencije aktivnih osiguranika kod Federalnog zavoda MIO/PIO, ne starije od dana objave Javnog oglasa;  b) Za lica koja su bila ili su u radnom odnosu: Potvrdu Federalnog zavoda MIO/PIO (AM obrazac) i Uvjerenje/Potvrda svih   poslodavaca kod kojih je korisnik prava imao/ima zasnovan radni odnos, sa jasno naznačenom dužinom trajanja ugovora (određeno/neodređeno vrijeme) i naznakom stepena stručne spreme s kojom je radnik zasnovao radni odnos kod poslodavca, ne starije od dana objave Javnog oglasa.  </w:t>
      </w:r>
    </w:p>
    <w:p w14:paraId="3429ACEC" w14:textId="77777777" w:rsidR="00985F6E" w:rsidRDefault="00985F6E">
      <w:pPr>
        <w:spacing w:after="0" w:line="240" w:lineRule="auto"/>
        <w:jc w:val="both"/>
      </w:pPr>
    </w:p>
    <w:p w14:paraId="6490F99D" w14:textId="77777777" w:rsidR="00D202B5" w:rsidRDefault="00D202B5">
      <w:pPr>
        <w:spacing w:after="0" w:line="240" w:lineRule="auto"/>
        <w:jc w:val="both"/>
      </w:pPr>
    </w:p>
    <w:p w14:paraId="42E5F8B9" w14:textId="77777777" w:rsidR="00E018B1" w:rsidRPr="00934197" w:rsidRDefault="00E018B1">
      <w:pPr>
        <w:pStyle w:val="StandardWeb"/>
        <w:spacing w:before="0" w:after="0"/>
        <w:rPr>
          <w:sz w:val="22"/>
          <w:szCs w:val="22"/>
        </w:rPr>
      </w:pPr>
      <w:r w:rsidRPr="00934197">
        <w:rPr>
          <w:b/>
          <w:sz w:val="22"/>
          <w:szCs w:val="22"/>
        </w:rPr>
        <w:t>NAPOMENA:</w:t>
      </w:r>
      <w:r w:rsidRPr="00934197">
        <w:rPr>
          <w:sz w:val="22"/>
          <w:szCs w:val="22"/>
        </w:rPr>
        <w:t xml:space="preserve"> </w:t>
      </w:r>
      <w:r w:rsidR="00514CC2" w:rsidRPr="00934197">
        <w:rPr>
          <w:sz w:val="22"/>
          <w:szCs w:val="22"/>
        </w:rPr>
        <w:t>Izabrani kandidat</w:t>
      </w:r>
      <w:r w:rsidRPr="00934197">
        <w:rPr>
          <w:sz w:val="22"/>
          <w:szCs w:val="22"/>
        </w:rPr>
        <w:t xml:space="preserve"> je obavezan </w:t>
      </w:r>
      <w:r w:rsidR="00514CC2" w:rsidRPr="00934197">
        <w:rPr>
          <w:sz w:val="22"/>
          <w:szCs w:val="22"/>
        </w:rPr>
        <w:t xml:space="preserve">prije </w:t>
      </w:r>
      <w:r w:rsidRPr="00934197">
        <w:rPr>
          <w:sz w:val="22"/>
          <w:szCs w:val="22"/>
        </w:rPr>
        <w:t xml:space="preserve">zaključenja ugovora o radu </w:t>
      </w:r>
      <w:r w:rsidR="00514CC2" w:rsidRPr="00934197">
        <w:rPr>
          <w:sz w:val="22"/>
          <w:szCs w:val="22"/>
        </w:rPr>
        <w:t>dostaviti</w:t>
      </w:r>
      <w:r w:rsidRPr="00934197">
        <w:rPr>
          <w:sz w:val="22"/>
          <w:szCs w:val="22"/>
        </w:rPr>
        <w:t>:</w:t>
      </w:r>
    </w:p>
    <w:p w14:paraId="0B83A68E" w14:textId="77777777" w:rsidR="00E018B1" w:rsidRPr="00934197" w:rsidRDefault="00514CC2" w:rsidP="00E018B1">
      <w:pPr>
        <w:pStyle w:val="Standard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934197">
        <w:rPr>
          <w:sz w:val="22"/>
          <w:szCs w:val="22"/>
        </w:rPr>
        <w:t>ljekarsko uvjerenje</w:t>
      </w:r>
      <w:r w:rsidR="00E018B1" w:rsidRPr="00934197">
        <w:rPr>
          <w:sz w:val="22"/>
          <w:szCs w:val="22"/>
        </w:rPr>
        <w:t xml:space="preserve"> kao dokaz da njegovo zdravstveno stanje i psihofizičke sposobnosti odgovaraju uslovima radnog mjesta  i</w:t>
      </w:r>
    </w:p>
    <w:p w14:paraId="549944CA" w14:textId="77777777" w:rsidR="00514CC2" w:rsidRDefault="00E018B1" w:rsidP="00E018B1">
      <w:pPr>
        <w:pStyle w:val="Standard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934197">
        <w:rPr>
          <w:sz w:val="22"/>
          <w:szCs w:val="22"/>
        </w:rPr>
        <w:t>uvjerenje o nevođenju krivičnog postupka</w:t>
      </w:r>
      <w:r w:rsidR="00514CC2" w:rsidRPr="00934197">
        <w:rPr>
          <w:sz w:val="22"/>
          <w:szCs w:val="22"/>
        </w:rPr>
        <w:t>.</w:t>
      </w:r>
    </w:p>
    <w:p w14:paraId="326226AB" w14:textId="77777777" w:rsidR="00C6728A" w:rsidRDefault="00C6728A" w:rsidP="00C6728A">
      <w:pPr>
        <w:pStyle w:val="StandardWeb"/>
        <w:spacing w:before="0" w:after="0"/>
        <w:rPr>
          <w:sz w:val="22"/>
          <w:szCs w:val="22"/>
        </w:rPr>
      </w:pPr>
    </w:p>
    <w:p w14:paraId="22D1FE1A" w14:textId="77777777" w:rsidR="00D202B5" w:rsidRDefault="00D202B5" w:rsidP="00C6728A">
      <w:pPr>
        <w:pStyle w:val="StandardWeb"/>
        <w:spacing w:before="0" w:after="0"/>
        <w:rPr>
          <w:sz w:val="22"/>
          <w:szCs w:val="22"/>
        </w:rPr>
      </w:pPr>
    </w:p>
    <w:p w14:paraId="4872D24D" w14:textId="77777777" w:rsidR="00D202B5" w:rsidRDefault="00D202B5" w:rsidP="00C6728A">
      <w:pPr>
        <w:pStyle w:val="StandardWeb"/>
        <w:spacing w:before="0" w:after="0"/>
        <w:rPr>
          <w:sz w:val="22"/>
          <w:szCs w:val="22"/>
        </w:rPr>
      </w:pPr>
    </w:p>
    <w:p w14:paraId="7A724D5A" w14:textId="6D0DE0B8" w:rsidR="00C6728A" w:rsidRPr="00934197" w:rsidRDefault="00C6728A" w:rsidP="00C6728A">
      <w:pPr>
        <w:pStyle w:val="StandardWeb"/>
        <w:spacing w:before="0" w:after="0"/>
        <w:rPr>
          <w:sz w:val="22"/>
          <w:szCs w:val="22"/>
        </w:rPr>
      </w:pPr>
      <w:r>
        <w:rPr>
          <w:sz w:val="22"/>
          <w:szCs w:val="22"/>
        </w:rPr>
        <w:t>PRILOG: Obrazac za prijavu.</w:t>
      </w:r>
    </w:p>
    <w:p w14:paraId="5B07734C" w14:textId="633E7668" w:rsidR="00514CC2" w:rsidRPr="003F4177" w:rsidRDefault="00514CC2">
      <w:pPr>
        <w:pStyle w:val="StandardWeb"/>
        <w:spacing w:before="0" w:after="0"/>
        <w:rPr>
          <w:b/>
          <w:bCs/>
        </w:rPr>
      </w:pP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</w:r>
      <w:r w:rsidRPr="00934197">
        <w:rPr>
          <w:sz w:val="22"/>
          <w:szCs w:val="22"/>
        </w:rPr>
        <w:tab/>
        <w:t xml:space="preserve">          </w:t>
      </w:r>
      <w:r w:rsidRPr="003F4177">
        <w:rPr>
          <w:b/>
          <w:bCs/>
          <w:sz w:val="22"/>
          <w:szCs w:val="22"/>
        </w:rPr>
        <w:t>D I R E K T O R</w:t>
      </w:r>
      <w:r w:rsidR="001B6375" w:rsidRPr="003F4177">
        <w:rPr>
          <w:b/>
          <w:bCs/>
          <w:sz w:val="22"/>
          <w:szCs w:val="22"/>
        </w:rPr>
        <w:t xml:space="preserve"> I C A</w:t>
      </w:r>
      <w:r w:rsidR="003F4177">
        <w:rPr>
          <w:b/>
          <w:bCs/>
          <w:sz w:val="22"/>
          <w:szCs w:val="22"/>
        </w:rPr>
        <w:t>,</w:t>
      </w:r>
    </w:p>
    <w:p w14:paraId="47DF21BF" w14:textId="77777777" w:rsidR="00934197" w:rsidRDefault="00514CC2">
      <w:pPr>
        <w:spacing w:after="0"/>
        <w:rPr>
          <w:rFonts w:ascii="Times New Roman" w:hAnsi="Times New Roman"/>
        </w:rPr>
      </w:pP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  <w:r w:rsidRPr="00934197">
        <w:rPr>
          <w:rFonts w:ascii="Times New Roman" w:hAnsi="Times New Roman"/>
        </w:rPr>
        <w:tab/>
      </w:r>
    </w:p>
    <w:p w14:paraId="35F3E300" w14:textId="64EC95DF" w:rsidR="003F4177" w:rsidRDefault="003F4177" w:rsidP="00934197">
      <w:pPr>
        <w:spacing w:after="0"/>
        <w:ind w:left="566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</w:t>
      </w:r>
      <w:r w:rsidR="00934197" w:rsidRPr="00934197">
        <w:rPr>
          <w:rFonts w:ascii="Times New Roman" w:hAnsi="Times New Roman"/>
          <w:b/>
          <w:i/>
        </w:rPr>
        <w:t>Budim-Hondo dr Alma,</w:t>
      </w:r>
    </w:p>
    <w:p w14:paraId="561E6EE2" w14:textId="7046C508" w:rsidR="00514CC2" w:rsidRPr="003F4177" w:rsidRDefault="003F4177" w:rsidP="00934197">
      <w:pPr>
        <w:spacing w:after="0"/>
        <w:ind w:left="5664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="00934197" w:rsidRPr="00934197">
        <w:rPr>
          <w:rFonts w:ascii="Times New Roman" w:hAnsi="Times New Roman"/>
          <w:b/>
          <w:i/>
        </w:rPr>
        <w:t xml:space="preserve"> </w:t>
      </w:r>
      <w:r w:rsidR="00934197" w:rsidRPr="003F4177">
        <w:rPr>
          <w:rFonts w:ascii="Times New Roman" w:hAnsi="Times New Roman"/>
          <w:bCs/>
          <w:i/>
        </w:rPr>
        <w:t>spec</w:t>
      </w:r>
      <w:r w:rsidR="00514CC2" w:rsidRPr="003F4177">
        <w:rPr>
          <w:rFonts w:ascii="Times New Roman" w:hAnsi="Times New Roman"/>
          <w:bCs/>
          <w:i/>
        </w:rPr>
        <w:t>.</w:t>
      </w:r>
      <w:r w:rsidR="00934197" w:rsidRPr="003F4177">
        <w:rPr>
          <w:rFonts w:ascii="Times New Roman" w:hAnsi="Times New Roman"/>
          <w:bCs/>
          <w:i/>
        </w:rPr>
        <w:t>gi</w:t>
      </w:r>
      <w:r w:rsidRPr="003F4177">
        <w:rPr>
          <w:rFonts w:ascii="Times New Roman" w:hAnsi="Times New Roman"/>
          <w:bCs/>
          <w:i/>
        </w:rPr>
        <w:t>ekologije i akušerstv</w:t>
      </w:r>
      <w:r>
        <w:rPr>
          <w:rFonts w:ascii="Times New Roman" w:hAnsi="Times New Roman"/>
          <w:bCs/>
          <w:i/>
        </w:rPr>
        <w:t>a</w:t>
      </w:r>
      <w:r w:rsidR="00934197" w:rsidRPr="003F4177">
        <w:rPr>
          <w:rFonts w:ascii="Times New Roman" w:hAnsi="Times New Roman"/>
          <w:bCs/>
          <w:i/>
        </w:rPr>
        <w:t>.</w:t>
      </w:r>
    </w:p>
    <w:p w14:paraId="0E29C71F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3D3D49B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555120A7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5774F868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3E096C18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1E0722AF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9E5B7E9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6E3C2DFD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16911AA2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340E3551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0DE80090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40C0FD03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C74AA73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2158F484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694C3AD1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43854B64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6BBA723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EEB590D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31BF92C2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1F920776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</w:p>
    <w:p w14:paraId="7BB71B03" w14:textId="1D6DFD10" w:rsidR="00C6728A" w:rsidRDefault="00C6728A" w:rsidP="00C6728A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14:paraId="27A5B046" w14:textId="77777777" w:rsidR="003D411C" w:rsidRDefault="003D411C" w:rsidP="00C6728A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3A94401F" w14:textId="6DDA3FF7" w:rsidR="00C6728A" w:rsidRDefault="00C6728A" w:rsidP="00C6728A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 KANDIDATE KOJI SE PRIJAVLJUJU NA JAVNI OGLAS OBJAVLJEN </w:t>
      </w:r>
      <w:r w:rsidR="003D411C">
        <w:rPr>
          <w:rFonts w:ascii="Times New Roman" w:hAnsi="Times New Roman" w:cs="Times New Roman"/>
          <w:b/>
          <w:szCs w:val="24"/>
        </w:rPr>
        <w:t xml:space="preserve">U SKLADU </w:t>
      </w:r>
      <w:r>
        <w:rPr>
          <w:rFonts w:ascii="Times New Roman" w:hAnsi="Times New Roman" w:cs="Times New Roman"/>
          <w:b/>
          <w:szCs w:val="24"/>
        </w:rPr>
        <w:t xml:space="preserve">S UREDBOM O POSTUPKU PRIJEMA U RADNI ODNOS U JAVNOM SEKTORU U </w:t>
      </w:r>
      <w:r w:rsidR="00D202B5">
        <w:rPr>
          <w:rFonts w:ascii="Times New Roman" w:hAnsi="Times New Roman" w:cs="Times New Roman"/>
          <w:b/>
          <w:szCs w:val="24"/>
        </w:rPr>
        <w:t>HNK</w:t>
      </w:r>
    </w:p>
    <w:p w14:paraId="4A10F78E" w14:textId="77777777" w:rsidR="00D202B5" w:rsidRDefault="00D202B5" w:rsidP="00C6728A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382EB9AC" w14:textId="77777777" w:rsidR="00C6728A" w:rsidRDefault="00C6728A" w:rsidP="00C6728A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Cs w:val="24"/>
        </w:rPr>
        <w:t>kandidatu</w:t>
      </w:r>
      <w:proofErr w:type="spellEnd"/>
      <w:r>
        <w:rPr>
          <w:rFonts w:ascii="Times New Roman" w:hAnsi="Times New Roman" w:cs="Times New Roman"/>
          <w:b/>
          <w:szCs w:val="24"/>
        </w:rPr>
        <w:t>:</w:t>
      </w:r>
    </w:p>
    <w:p w14:paraId="7395DCF7" w14:textId="77777777" w:rsidR="00C6728A" w:rsidRDefault="00C6728A" w:rsidP="00C6728A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2167"/>
        <w:gridCol w:w="1151"/>
        <w:gridCol w:w="1007"/>
        <w:gridCol w:w="2542"/>
      </w:tblGrid>
      <w:tr w:rsidR="00C6728A" w14:paraId="51E9CF0B" w14:textId="77777777" w:rsidTr="000C0718">
        <w:trPr>
          <w:trHeight w:val="8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AD5A2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282E3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9432E8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Očevo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AC40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Djevojačko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6728A" w14:paraId="60064B72" w14:textId="77777777" w:rsidTr="000C0718">
        <w:trPr>
          <w:trHeight w:val="86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8B0E4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Spol:</w:t>
            </w:r>
          </w:p>
          <w:p w14:paraId="7566D0C6" w14:textId="77777777" w:rsidR="00C6728A" w:rsidRDefault="00C6728A" w:rsidP="00C6728A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Muški</w:t>
            </w:r>
            <w:proofErr w:type="spellEnd"/>
          </w:p>
          <w:p w14:paraId="046433BE" w14:textId="77777777" w:rsidR="00C6728A" w:rsidRDefault="00C6728A" w:rsidP="00C6728A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Ženski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1C496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9B0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6728A" w14:paraId="65502A54" w14:textId="77777777" w:rsidTr="00C6728A">
        <w:trPr>
          <w:trHeight w:val="567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2B54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stanovanja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6728A" w14:paraId="5A54D343" w14:textId="77777777" w:rsidTr="00C6728A">
        <w:trPr>
          <w:trHeight w:val="624"/>
        </w:trPr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4B93F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92D5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mobitela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6728A" w14:paraId="5509EDF0" w14:textId="77777777" w:rsidTr="00BA037A">
        <w:trPr>
          <w:trHeight w:val="624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9A209" w14:textId="77777777" w:rsidR="00C6728A" w:rsidRDefault="00C6728A" w:rsidP="000C0718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</w:pPr>
            <w:r>
              <w:rPr>
                <w:rFonts w:ascii="Times New Roman" w:hAnsi="Times New Roman" w:cs="Times New Roman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14:paraId="78F9F2A4" w14:textId="77777777" w:rsidR="00C6728A" w:rsidRDefault="00C6728A" w:rsidP="00C6728A">
      <w:r>
        <w:rPr>
          <w:b/>
        </w:rPr>
        <w:t>Napomena:</w:t>
      </w:r>
      <w:r>
        <w:t xml:space="preserve"> Kontakt informacije će biti korištene za daljnju komunikaciju s Vama. Molimo pažljivo popunite navedena polja.</w:t>
      </w:r>
    </w:p>
    <w:p w14:paraId="27DE8859" w14:textId="77777777" w:rsidR="00C6728A" w:rsidRDefault="00C6728A" w:rsidP="00C6728A">
      <w:pPr>
        <w:spacing w:after="0" w:line="240" w:lineRule="auto"/>
      </w:pPr>
    </w:p>
    <w:p w14:paraId="1F218118" w14:textId="77777777" w:rsidR="00C6728A" w:rsidRDefault="00C6728A" w:rsidP="00C6728A">
      <w:pPr>
        <w:pStyle w:val="Odlomakpopisa"/>
        <w:numPr>
          <w:ilvl w:val="0"/>
          <w:numId w:val="10"/>
        </w:numPr>
        <w:suppressAutoHyphens w:val="0"/>
        <w:spacing w:after="0" w:line="240" w:lineRule="auto"/>
        <w:ind w:left="357" w:hanging="357"/>
      </w:pPr>
      <w:r>
        <w:rPr>
          <w:rFonts w:ascii="Times New Roman" w:hAnsi="Times New Roman"/>
          <w:b/>
        </w:rPr>
        <w:t>Podaci o radnom mjestu na koje se kandidat prijavljuje: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530"/>
        <w:gridCol w:w="4570"/>
      </w:tblGrid>
      <w:tr w:rsidR="003D411C" w:rsidRPr="003D411C" w14:paraId="5A15A68E" w14:textId="77777777" w:rsidTr="00BA037A">
        <w:trPr>
          <w:trHeight w:val="130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497D" w14:textId="77777777" w:rsidR="00C6728A" w:rsidRPr="003D411C" w:rsidRDefault="00C6728A" w:rsidP="000C0718">
            <w:pPr>
              <w:ind w:left="357" w:hanging="357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Naziv radnog mjesta:</w:t>
            </w:r>
          </w:p>
          <w:p w14:paraId="4CAA1D19" w14:textId="77777777" w:rsidR="00C6728A" w:rsidRPr="003D411C" w:rsidRDefault="00C6728A" w:rsidP="000C0718">
            <w:p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602" w14:textId="77777777" w:rsidR="00C6728A" w:rsidRPr="003D411C" w:rsidRDefault="00C6728A" w:rsidP="000C0718">
            <w:pPr>
              <w:ind w:left="357" w:hanging="357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Poslodavac:</w:t>
            </w:r>
          </w:p>
          <w:p w14:paraId="50F820F8" w14:textId="77777777" w:rsidR="00C6728A" w:rsidRPr="003D411C" w:rsidRDefault="00C6728A" w:rsidP="00BA037A">
            <w:pPr>
              <w:rPr>
                <w:rFonts w:ascii="Times New Roman" w:hAnsi="Times New Roman"/>
              </w:rPr>
            </w:pPr>
          </w:p>
        </w:tc>
      </w:tr>
    </w:tbl>
    <w:p w14:paraId="0BA374F9" w14:textId="77777777" w:rsidR="00C6728A" w:rsidRDefault="00C6728A" w:rsidP="00C6728A">
      <w:pPr>
        <w:rPr>
          <w:rFonts w:ascii="Times New Roman" w:hAnsi="Times New Roman"/>
        </w:rPr>
      </w:pPr>
    </w:p>
    <w:p w14:paraId="18CB30B4" w14:textId="77777777" w:rsidR="00C6728A" w:rsidRPr="003D411C" w:rsidRDefault="00C6728A" w:rsidP="00C6728A">
      <w:pPr>
        <w:rPr>
          <w:rFonts w:ascii="Times New Roman" w:hAnsi="Times New Roman"/>
          <w:b/>
        </w:rPr>
      </w:pPr>
      <w:r w:rsidRPr="003D411C">
        <w:rPr>
          <w:rFonts w:ascii="Times New Roman" w:hAnsi="Times New Roman"/>
          <w:b/>
        </w:rPr>
        <w:t>2. Obrazovanje (kronološki popuniti počevši od posljednje pohađane obrazovne ustanove pa nazad):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2073"/>
        <w:gridCol w:w="2105"/>
      </w:tblGrid>
      <w:tr w:rsidR="003D411C" w:rsidRPr="003D411C" w14:paraId="20974B67" w14:textId="77777777" w:rsidTr="000C07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81E5D" w14:textId="77777777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Naziv i sjedište</w:t>
            </w:r>
          </w:p>
          <w:p w14:paraId="2651BFBC" w14:textId="77777777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obrazovne ustanove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62FE" w14:textId="77777777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Period</w:t>
            </w:r>
          </w:p>
          <w:p w14:paraId="00237FFF" w14:textId="77777777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pohađanja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0551" w14:textId="29F5E2F9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St</w:t>
            </w:r>
            <w:r w:rsidR="003D411C" w:rsidRPr="003D411C">
              <w:rPr>
                <w:rFonts w:ascii="Times New Roman" w:hAnsi="Times New Roman"/>
              </w:rPr>
              <w:t>epen</w:t>
            </w:r>
            <w:r w:rsidRPr="003D411C">
              <w:rPr>
                <w:rFonts w:ascii="Times New Roman" w:hAnsi="Times New Roman"/>
              </w:rPr>
              <w:t xml:space="preserve"> stručne spreme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0A9" w14:textId="77777777" w:rsidR="00C6728A" w:rsidRPr="003D411C" w:rsidRDefault="00C6728A" w:rsidP="00BA037A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hAnsi="Times New Roman"/>
              </w:rPr>
              <w:t>Stečeno zvanje</w:t>
            </w:r>
          </w:p>
        </w:tc>
      </w:tr>
      <w:tr w:rsidR="00C6728A" w14:paraId="7DAB21D1" w14:textId="77777777" w:rsidTr="00BA037A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4773F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F9B01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A5D83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6DC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39680D30" w14:textId="77777777" w:rsidTr="00BA037A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D3E59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D93B5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84326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BB7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083E9690" w14:textId="77777777" w:rsidTr="00BA037A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EBEE1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DB2C8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04B7E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FA64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4537CDCD" w14:textId="77777777" w:rsidTr="00BA037A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2C9AF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2155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B7CCB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3317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</w:tbl>
    <w:p w14:paraId="08DF0027" w14:textId="77777777" w:rsidR="00BA037A" w:rsidRPr="00BA037A" w:rsidRDefault="00BA037A" w:rsidP="00C6728A">
      <w:pPr>
        <w:pStyle w:val="Odlomakpopisa"/>
        <w:numPr>
          <w:ilvl w:val="0"/>
          <w:numId w:val="4"/>
        </w:numPr>
        <w:tabs>
          <w:tab w:val="clear" w:pos="432"/>
          <w:tab w:val="num" w:pos="0"/>
        </w:tabs>
        <w:suppressAutoHyphens w:val="0"/>
        <w:spacing w:after="0" w:line="240" w:lineRule="auto"/>
        <w:ind w:left="357" w:hanging="357"/>
        <w:rPr>
          <w:b/>
        </w:rPr>
      </w:pPr>
    </w:p>
    <w:p w14:paraId="4A02DCFA" w14:textId="77777777" w:rsidR="00BA037A" w:rsidRPr="00BA037A" w:rsidRDefault="00BA037A" w:rsidP="00C6728A">
      <w:pPr>
        <w:pStyle w:val="Odlomakpopisa"/>
        <w:numPr>
          <w:ilvl w:val="0"/>
          <w:numId w:val="4"/>
        </w:numPr>
        <w:tabs>
          <w:tab w:val="clear" w:pos="432"/>
          <w:tab w:val="num" w:pos="0"/>
        </w:tabs>
        <w:suppressAutoHyphens w:val="0"/>
        <w:spacing w:after="0" w:line="240" w:lineRule="auto"/>
        <w:ind w:left="357" w:hanging="357"/>
        <w:rPr>
          <w:b/>
        </w:rPr>
      </w:pPr>
    </w:p>
    <w:p w14:paraId="6AE445F3" w14:textId="77777777" w:rsidR="00BA037A" w:rsidRPr="00BA037A" w:rsidRDefault="00BA037A" w:rsidP="00BA037A">
      <w:pPr>
        <w:pStyle w:val="Odlomakpopisa"/>
        <w:numPr>
          <w:ilvl w:val="0"/>
          <w:numId w:val="4"/>
        </w:numPr>
        <w:rPr>
          <w:rFonts w:ascii="Times New Roman" w:hAnsi="Times New Roman"/>
          <w:i/>
        </w:rPr>
      </w:pPr>
      <w:r w:rsidRPr="00BA037A">
        <w:rPr>
          <w:rFonts w:ascii="Times New Roman" w:hAnsi="Times New Roman"/>
          <w:b/>
          <w:i/>
        </w:rPr>
        <w:t>Uputa:</w:t>
      </w:r>
      <w:r w:rsidRPr="00BA037A">
        <w:rPr>
          <w:rFonts w:ascii="Times New Roman" w:hAnsi="Times New Roman"/>
          <w:i/>
        </w:rPr>
        <w:t xml:space="preserve"> Molimo da na svako pitanje odgovorite jasno i u potpunosti. Pažljivo pročitajte i odgovorite na pitanja.</w:t>
      </w:r>
    </w:p>
    <w:p w14:paraId="525C6107" w14:textId="77777777" w:rsidR="00BA037A" w:rsidRDefault="00BA037A" w:rsidP="003D411C">
      <w:pPr>
        <w:tabs>
          <w:tab w:val="num" w:pos="0"/>
        </w:tabs>
        <w:suppressAutoHyphens w:val="0"/>
        <w:spacing w:after="0" w:line="240" w:lineRule="auto"/>
        <w:rPr>
          <w:b/>
        </w:rPr>
      </w:pPr>
    </w:p>
    <w:p w14:paraId="3D033D28" w14:textId="77777777" w:rsidR="00C6728A" w:rsidRDefault="00C6728A" w:rsidP="00C6728A">
      <w:pPr>
        <w:pStyle w:val="Odlomakpopisa"/>
        <w:numPr>
          <w:ilvl w:val="0"/>
          <w:numId w:val="4"/>
        </w:numPr>
        <w:tabs>
          <w:tab w:val="clear" w:pos="432"/>
          <w:tab w:val="num" w:pos="0"/>
        </w:tabs>
        <w:suppressAutoHyphens w:val="0"/>
        <w:spacing w:after="0" w:line="240" w:lineRule="auto"/>
        <w:ind w:left="357" w:hanging="357"/>
        <w:rPr>
          <w:b/>
        </w:rPr>
      </w:pPr>
      <w:r>
        <w:rPr>
          <w:rFonts w:ascii="Times New Roman" w:hAnsi="Times New Roman"/>
          <w:b/>
        </w:rPr>
        <w:t>Radno iskustvo (počevši od Vašeg sadašnjeg ili posljednjeg radnog mjesta, navedite idući unazad, svako radno mjesto na kojem ste radili. Za svako od njih koristite zasebnu rubriku):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"/>
        <w:gridCol w:w="2014"/>
        <w:gridCol w:w="2268"/>
        <w:gridCol w:w="4009"/>
      </w:tblGrid>
      <w:tr w:rsidR="00C6728A" w14:paraId="688206A3" w14:textId="77777777" w:rsidTr="000C0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0BC9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F936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i sjedište poslodavca:</w:t>
            </w:r>
          </w:p>
          <w:p w14:paraId="2B334244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5AC57F82" w14:textId="77777777" w:rsidTr="000C0718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68C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(mjesec, godina):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D51F4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(mjesec, godina):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AFFF" w14:textId="77777777" w:rsidR="00C6728A" w:rsidRDefault="00C6728A" w:rsidP="000C0718">
            <w:pPr>
              <w:pStyle w:val="Odlomakpopisa"/>
              <w:ind w:left="0"/>
            </w:pPr>
            <w:r>
              <w:rPr>
                <w:rFonts w:ascii="Times New Roman" w:hAnsi="Times New Roman"/>
              </w:rPr>
              <w:t>Točan naziv vašeg radnog mjesta</w:t>
            </w:r>
          </w:p>
        </w:tc>
      </w:tr>
      <w:tr w:rsidR="00C6728A" w14:paraId="6F210A2E" w14:textId="77777777" w:rsidTr="00BA037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8F11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26E26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BA8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533AC111" w14:textId="77777777" w:rsidTr="000C0718">
        <w:tc>
          <w:tcPr>
            <w:tcW w:w="8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1DB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radnih dužnosti:</w:t>
            </w:r>
          </w:p>
          <w:p w14:paraId="7D6CD52B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2DBE8FFD" w14:textId="77777777" w:rsidTr="000C0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D7921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9332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i sjedište poslodavca:</w:t>
            </w:r>
          </w:p>
          <w:p w14:paraId="61D7C572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4F05ED41" w14:textId="77777777" w:rsidTr="000C0718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6B421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(mjesec, godina):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919F3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(mjesec, godina):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4F75" w14:textId="77777777" w:rsidR="00C6728A" w:rsidRDefault="00C6728A" w:rsidP="000C0718">
            <w:pPr>
              <w:pStyle w:val="Odlomakpopisa"/>
              <w:ind w:left="0"/>
            </w:pPr>
            <w:r>
              <w:rPr>
                <w:rFonts w:ascii="Times New Roman" w:hAnsi="Times New Roman"/>
              </w:rPr>
              <w:t>Točan naziv vašeg radnog mjesta</w:t>
            </w:r>
          </w:p>
        </w:tc>
      </w:tr>
      <w:tr w:rsidR="00C6728A" w14:paraId="53C00D21" w14:textId="77777777" w:rsidTr="00BA037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BC7D5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DFB77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9D6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1C43B3C4" w14:textId="77777777" w:rsidTr="000C0718">
        <w:tc>
          <w:tcPr>
            <w:tcW w:w="8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8488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radnih dužnosti:</w:t>
            </w:r>
          </w:p>
          <w:p w14:paraId="531D0B34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51C42047" w14:textId="77777777" w:rsidTr="000C0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32ED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AE4C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i sjedište poslodavca:</w:t>
            </w:r>
          </w:p>
          <w:p w14:paraId="345591B8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046F97EA" w14:textId="77777777" w:rsidTr="000C0718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14DD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(mjesec, godina):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850A7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(mjesec, godina):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05F0" w14:textId="77777777" w:rsidR="00C6728A" w:rsidRDefault="00C6728A" w:rsidP="000C0718">
            <w:pPr>
              <w:pStyle w:val="Odlomakpopisa"/>
              <w:ind w:left="0"/>
            </w:pPr>
            <w:r>
              <w:rPr>
                <w:rFonts w:ascii="Times New Roman" w:hAnsi="Times New Roman"/>
              </w:rPr>
              <w:t>Točan naziv vašeg radnog mjesta</w:t>
            </w:r>
          </w:p>
        </w:tc>
      </w:tr>
      <w:tr w:rsidR="00C6728A" w14:paraId="1736D49A" w14:textId="77777777" w:rsidTr="00BA037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A9AC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11822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925D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3754705D" w14:textId="77777777" w:rsidTr="000C0718">
        <w:tc>
          <w:tcPr>
            <w:tcW w:w="8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D11E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radnih dužnosti:</w:t>
            </w:r>
          </w:p>
          <w:p w14:paraId="28113614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6C89B187" w14:textId="77777777" w:rsidTr="000C07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641F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C5EA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i sjedište poslodavca:</w:t>
            </w:r>
          </w:p>
          <w:p w14:paraId="2E4D74E1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  <w:tr w:rsidR="00C6728A" w14:paraId="1B658A79" w14:textId="77777777" w:rsidTr="000C0718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876B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(mjesec, godina):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40BFB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(mjesec, godina):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C9D" w14:textId="77777777" w:rsidR="00C6728A" w:rsidRDefault="00C6728A" w:rsidP="000C0718">
            <w:pPr>
              <w:pStyle w:val="Odlomakpopisa"/>
              <w:ind w:left="0"/>
            </w:pPr>
            <w:r>
              <w:rPr>
                <w:rFonts w:ascii="Times New Roman" w:hAnsi="Times New Roman"/>
              </w:rPr>
              <w:t>Točan naziv vašeg radnog mjesta</w:t>
            </w:r>
          </w:p>
        </w:tc>
      </w:tr>
      <w:tr w:rsidR="00C6728A" w14:paraId="19B540CF" w14:textId="77777777" w:rsidTr="00BA037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E0C1D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38B4C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EFD9" w14:textId="77777777" w:rsidR="00C6728A" w:rsidRDefault="00C6728A" w:rsidP="000C0718">
            <w:pPr>
              <w:pStyle w:val="Odlomakpopisa"/>
              <w:snapToGrid w:val="0"/>
              <w:ind w:left="0"/>
              <w:rPr>
                <w:rFonts w:ascii="Times New Roman" w:hAnsi="Times New Roman"/>
              </w:rPr>
            </w:pPr>
          </w:p>
        </w:tc>
      </w:tr>
      <w:tr w:rsidR="00C6728A" w14:paraId="0080DCEC" w14:textId="77777777" w:rsidTr="000C0718">
        <w:tc>
          <w:tcPr>
            <w:tcW w:w="8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0B08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radnih dužnosti:</w:t>
            </w:r>
          </w:p>
          <w:p w14:paraId="2C75CCA5" w14:textId="77777777" w:rsidR="00C6728A" w:rsidRDefault="00C6728A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  <w:p w14:paraId="39A816D6" w14:textId="77777777" w:rsidR="008E3ABB" w:rsidRDefault="008E3ABB" w:rsidP="000C0718">
            <w:pPr>
              <w:pStyle w:val="Odlomakpopisa"/>
              <w:ind w:left="0"/>
              <w:rPr>
                <w:rFonts w:ascii="Times New Roman" w:hAnsi="Times New Roman"/>
              </w:rPr>
            </w:pPr>
          </w:p>
        </w:tc>
      </w:tr>
    </w:tbl>
    <w:p w14:paraId="6AA800A8" w14:textId="77777777" w:rsidR="00BA037A" w:rsidRPr="00BA037A" w:rsidRDefault="00BA037A" w:rsidP="00C6728A">
      <w:pPr>
        <w:pStyle w:val="Odlomakpopisa"/>
        <w:numPr>
          <w:ilvl w:val="0"/>
          <w:numId w:val="4"/>
        </w:numPr>
        <w:tabs>
          <w:tab w:val="clear" w:pos="432"/>
          <w:tab w:val="num" w:pos="0"/>
        </w:tabs>
        <w:suppressAutoHyphens w:val="0"/>
        <w:spacing w:after="0" w:line="240" w:lineRule="auto"/>
        <w:ind w:left="357" w:hanging="357"/>
      </w:pPr>
    </w:p>
    <w:p w14:paraId="4A2E0C57" w14:textId="77777777" w:rsidR="00C6728A" w:rsidRDefault="00C6728A" w:rsidP="00C6728A">
      <w:pPr>
        <w:pStyle w:val="Odlomakpopisa"/>
        <w:numPr>
          <w:ilvl w:val="0"/>
          <w:numId w:val="4"/>
        </w:numPr>
        <w:tabs>
          <w:tab w:val="clear" w:pos="432"/>
          <w:tab w:val="num" w:pos="0"/>
        </w:tabs>
        <w:suppressAutoHyphens w:val="0"/>
        <w:spacing w:after="0" w:line="240" w:lineRule="auto"/>
        <w:ind w:left="357" w:hanging="357"/>
      </w:pPr>
      <w:r>
        <w:rPr>
          <w:rFonts w:ascii="Times New Roman" w:hAnsi="Times New Roman"/>
          <w:b/>
        </w:rPr>
        <w:t>Izjave o t</w:t>
      </w:r>
      <w:r w:rsidR="00BA037A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čnosti podataka: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3373"/>
        <w:gridCol w:w="5285"/>
      </w:tblGrid>
      <w:tr w:rsidR="00C6728A" w14:paraId="4484FCDE" w14:textId="77777777" w:rsidTr="000C0718"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CB4" w14:textId="77777777" w:rsidR="00C6728A" w:rsidRPr="00BA037A" w:rsidRDefault="00C6728A" w:rsidP="00BA037A">
            <w:pPr>
              <w:spacing w:after="0"/>
              <w:rPr>
                <w:rFonts w:ascii="Times New Roman" w:hAnsi="Times New Roman"/>
                <w:i/>
              </w:rPr>
            </w:pPr>
            <w:r w:rsidRPr="00BA037A">
              <w:rPr>
                <w:i/>
              </w:rPr>
              <w:t>Pod punom moralnom, materijalnom i k</w:t>
            </w:r>
            <w:r w:rsidR="00BA037A" w:rsidRPr="00BA037A">
              <w:rPr>
                <w:i/>
              </w:rPr>
              <w:t>rivičnom</w:t>
            </w:r>
            <w:r w:rsidRPr="00BA037A">
              <w:rPr>
                <w:i/>
              </w:rPr>
              <w:t xml:space="preserve"> odgovornošću izjavljujem:</w:t>
            </w:r>
          </w:p>
          <w:p w14:paraId="7E379331" w14:textId="77777777" w:rsidR="00C6728A" w:rsidRPr="00BA037A" w:rsidRDefault="00C6728A" w:rsidP="00BA037A">
            <w:pPr>
              <w:pStyle w:val="Odlomakpopisa"/>
              <w:numPr>
                <w:ilvl w:val="0"/>
                <w:numId w:val="11"/>
              </w:numPr>
              <w:suppressAutoHyphens w:val="0"/>
              <w:spacing w:after="0" w:line="240" w:lineRule="auto"/>
              <w:ind w:left="357" w:hanging="357"/>
              <w:rPr>
                <w:rFonts w:ascii="Times New Roman" w:hAnsi="Times New Roman"/>
                <w:i/>
              </w:rPr>
            </w:pPr>
            <w:r w:rsidRPr="00BA037A">
              <w:rPr>
                <w:rFonts w:ascii="Times New Roman" w:hAnsi="Times New Roman"/>
                <w:i/>
              </w:rPr>
              <w:t>Da su svi moji odgovori na gore navedena pitanja, kao i ova izjava, istiniti, potpuni i točni;</w:t>
            </w:r>
          </w:p>
          <w:p w14:paraId="3516BE08" w14:textId="77777777" w:rsidR="00C6728A" w:rsidRPr="00BA037A" w:rsidRDefault="00C6728A" w:rsidP="000C0718">
            <w:pPr>
              <w:pStyle w:val="Odlomakpopisa"/>
              <w:numPr>
                <w:ilvl w:val="0"/>
                <w:numId w:val="11"/>
              </w:numPr>
              <w:suppressAutoHyphens w:val="0"/>
              <w:spacing w:after="0" w:line="240" w:lineRule="auto"/>
              <w:ind w:left="357" w:hanging="357"/>
              <w:rPr>
                <w:i/>
              </w:rPr>
            </w:pPr>
            <w:r w:rsidRPr="00BA037A">
              <w:rPr>
                <w:rFonts w:ascii="Times New Roman" w:hAnsi="Times New Roman"/>
                <w:i/>
              </w:rPr>
              <w:t>Da sam svjetan/na posljedica davanja netočnih i neistinitih podataka u prijavi.</w:t>
            </w:r>
          </w:p>
        </w:tc>
      </w:tr>
      <w:tr w:rsidR="00C6728A" w:rsidRPr="003D411C" w14:paraId="3C5D4A25" w14:textId="77777777" w:rsidTr="000C0718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A0D2" w14:textId="77777777" w:rsidR="00C6728A" w:rsidRPr="003D411C" w:rsidRDefault="00C6728A" w:rsidP="000C07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411C">
              <w:rPr>
                <w:rFonts w:ascii="Times New Roman" w:hAnsi="Times New Roman"/>
              </w:rPr>
              <w:t>Datum: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60"/>
            </w:tblGrid>
            <w:tr w:rsidR="00C6728A" w:rsidRPr="003D411C" w14:paraId="3BD9C262" w14:textId="77777777" w:rsidTr="000C0718">
              <w:trPr>
                <w:trHeight w:val="30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50577FC4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47CD561F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B6DCDE3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E804326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099CDFCD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62426A87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8FD9995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23F9A91F" w14:textId="77777777" w:rsidR="00C6728A" w:rsidRPr="003D411C" w:rsidRDefault="00C6728A" w:rsidP="000C0718">
                  <w:pPr>
                    <w:rPr>
                      <w:rFonts w:ascii="Times New Roman" w:hAnsi="Times New Roman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C030551" w14:textId="77777777" w:rsidR="00C6728A" w:rsidRPr="003D411C" w:rsidRDefault="00C6728A" w:rsidP="000C07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B47E" w14:textId="77777777" w:rsidR="00C6728A" w:rsidRPr="003D411C" w:rsidRDefault="00C6728A" w:rsidP="000C0718">
            <w:pPr>
              <w:jc w:val="center"/>
              <w:rPr>
                <w:rFonts w:ascii="Times New Roman" w:hAnsi="Times New Roman"/>
              </w:rPr>
            </w:pPr>
            <w:r w:rsidRPr="003D411C">
              <w:rPr>
                <w:rFonts w:ascii="Times New Roman" w:eastAsia="Times New Roman" w:hAnsi="Times New Roman"/>
                <w:sz w:val="20"/>
                <w:szCs w:val="20"/>
              </w:rPr>
              <w:t>Jedinstveni matični broj:</w:t>
            </w:r>
          </w:p>
          <w:tbl>
            <w:tblPr>
              <w:tblW w:w="0" w:type="auto"/>
              <w:tblInd w:w="407" w:type="dxa"/>
              <w:tblLayout w:type="fixed"/>
              <w:tblLook w:val="0000" w:firstRow="0" w:lastRow="0" w:firstColumn="0" w:lastColumn="0" w:noHBand="0" w:noVBand="0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60"/>
            </w:tblGrid>
            <w:tr w:rsidR="00C6728A" w:rsidRPr="003D411C" w14:paraId="42581210" w14:textId="77777777" w:rsidTr="000C0718">
              <w:trPr>
                <w:trHeight w:val="300"/>
              </w:trPr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8EC04DD" w14:textId="77777777" w:rsidR="00C6728A" w:rsidRPr="003D411C" w:rsidRDefault="00C6728A" w:rsidP="000C071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018369E1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9819D2E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6C77A947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45A5FDA5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0C0073F1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086CA598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4B195ECE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2756F395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4DCB6070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0E3F8334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bottom"/>
                </w:tcPr>
                <w:p w14:paraId="3599258D" w14:textId="77777777" w:rsidR="00C6728A" w:rsidRPr="003D411C" w:rsidRDefault="00C6728A" w:rsidP="000C0718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4F426CE3" w14:textId="77777777" w:rsidR="00C6728A" w:rsidRPr="003D411C" w:rsidRDefault="00C6728A" w:rsidP="000C0718">
                  <w:pPr>
                    <w:rPr>
                      <w:rFonts w:ascii="Times New Roman" w:hAnsi="Times New Roman"/>
                    </w:rPr>
                  </w:pPr>
                  <w:r w:rsidRPr="003D41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7B9C23C" w14:textId="77777777" w:rsidR="00C6728A" w:rsidRPr="003D411C" w:rsidRDefault="00C6728A" w:rsidP="000C0718">
            <w:pPr>
              <w:rPr>
                <w:rFonts w:ascii="Times New Roman" w:hAnsi="Times New Roman"/>
              </w:rPr>
            </w:pPr>
          </w:p>
        </w:tc>
      </w:tr>
    </w:tbl>
    <w:p w14:paraId="61F238D1" w14:textId="77777777" w:rsidR="00C6728A" w:rsidRPr="003D411C" w:rsidRDefault="00C6728A" w:rsidP="00BA037A">
      <w:pPr>
        <w:ind w:left="6372"/>
        <w:rPr>
          <w:rFonts w:ascii="Times New Roman" w:hAnsi="Times New Roman"/>
          <w:b/>
        </w:rPr>
      </w:pPr>
      <w:r w:rsidRPr="003D411C">
        <w:rPr>
          <w:rFonts w:ascii="Times New Roman" w:hAnsi="Times New Roman"/>
          <w:b/>
        </w:rPr>
        <w:t>P</w:t>
      </w:r>
      <w:r w:rsidR="00BA037A" w:rsidRPr="003D411C">
        <w:rPr>
          <w:rFonts w:ascii="Times New Roman" w:hAnsi="Times New Roman"/>
          <w:b/>
        </w:rPr>
        <w:t xml:space="preserve"> </w:t>
      </w:r>
      <w:r w:rsidRPr="003D411C">
        <w:rPr>
          <w:rFonts w:ascii="Times New Roman" w:hAnsi="Times New Roman"/>
          <w:b/>
        </w:rPr>
        <w:t>o</w:t>
      </w:r>
      <w:r w:rsidR="00BA037A" w:rsidRPr="003D411C">
        <w:rPr>
          <w:rFonts w:ascii="Times New Roman" w:hAnsi="Times New Roman"/>
          <w:b/>
        </w:rPr>
        <w:t xml:space="preserve"> </w:t>
      </w:r>
      <w:r w:rsidRPr="003D411C">
        <w:rPr>
          <w:rFonts w:ascii="Times New Roman" w:hAnsi="Times New Roman"/>
          <w:b/>
        </w:rPr>
        <w:t>t</w:t>
      </w:r>
      <w:r w:rsidR="00BA037A" w:rsidRPr="003D411C">
        <w:rPr>
          <w:rFonts w:ascii="Times New Roman" w:hAnsi="Times New Roman"/>
          <w:b/>
        </w:rPr>
        <w:t xml:space="preserve"> </w:t>
      </w:r>
      <w:r w:rsidRPr="003D411C">
        <w:rPr>
          <w:rFonts w:ascii="Times New Roman" w:hAnsi="Times New Roman"/>
          <w:b/>
        </w:rPr>
        <w:t>p</w:t>
      </w:r>
      <w:r w:rsidR="00BA037A" w:rsidRPr="003D411C">
        <w:rPr>
          <w:rFonts w:ascii="Times New Roman" w:hAnsi="Times New Roman"/>
          <w:b/>
        </w:rPr>
        <w:t xml:space="preserve"> </w:t>
      </w:r>
      <w:r w:rsidRPr="003D411C">
        <w:rPr>
          <w:rFonts w:ascii="Times New Roman" w:hAnsi="Times New Roman"/>
          <w:b/>
        </w:rPr>
        <w:t>i</w:t>
      </w:r>
      <w:r w:rsidR="00BA037A" w:rsidRPr="003D411C">
        <w:rPr>
          <w:rFonts w:ascii="Times New Roman" w:hAnsi="Times New Roman"/>
          <w:b/>
        </w:rPr>
        <w:t xml:space="preserve"> </w:t>
      </w:r>
      <w:r w:rsidRPr="003D411C">
        <w:rPr>
          <w:rFonts w:ascii="Times New Roman" w:hAnsi="Times New Roman"/>
          <w:b/>
        </w:rPr>
        <w:t>s:</w:t>
      </w:r>
    </w:p>
    <w:p w14:paraId="247A9FCA" w14:textId="77777777" w:rsidR="00C6728A" w:rsidRPr="00BA037A" w:rsidRDefault="00C6728A" w:rsidP="00BA037A">
      <w:pPr>
        <w:rPr>
          <w:b/>
        </w:rPr>
      </w:pPr>
      <w:r>
        <w:t xml:space="preserve">                                                                                                                     ______________________</w:t>
      </w:r>
    </w:p>
    <w:sectPr w:rsidR="00C6728A" w:rsidRPr="00BA037A" w:rsidSect="00BF33DC">
      <w:pgSz w:w="11906" w:h="16838"/>
      <w:pgMar w:top="851" w:right="1133" w:bottom="993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Roman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FD83AC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7" w15:restartNumberingAfterBreak="0">
    <w:nsid w:val="01850CD0"/>
    <w:multiLevelType w:val="hybridMultilevel"/>
    <w:tmpl w:val="C3A4E5B4"/>
    <w:lvl w:ilvl="0" w:tplc="5FFCAD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4CF3"/>
    <w:multiLevelType w:val="multilevel"/>
    <w:tmpl w:val="7484765C"/>
    <w:lvl w:ilvl="0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Cambria" w:hAnsi="Cambri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2795AD1"/>
    <w:multiLevelType w:val="hybridMultilevel"/>
    <w:tmpl w:val="0DACFD7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0E5F"/>
    <w:multiLevelType w:val="hybridMultilevel"/>
    <w:tmpl w:val="2E721EEC"/>
    <w:lvl w:ilvl="0" w:tplc="908E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F4979"/>
    <w:multiLevelType w:val="hybridMultilevel"/>
    <w:tmpl w:val="F81C0D5A"/>
    <w:lvl w:ilvl="0" w:tplc="B1046228">
      <w:start w:val="1"/>
      <w:numFmt w:val="upp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4B8A"/>
    <w:multiLevelType w:val="hybridMultilevel"/>
    <w:tmpl w:val="B39CF212"/>
    <w:lvl w:ilvl="0" w:tplc="56B49F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4932"/>
    <w:multiLevelType w:val="hybridMultilevel"/>
    <w:tmpl w:val="62D037B8"/>
    <w:lvl w:ilvl="0" w:tplc="1848E89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F5"/>
    <w:multiLevelType w:val="hybridMultilevel"/>
    <w:tmpl w:val="970AFB18"/>
    <w:lvl w:ilvl="0" w:tplc="101A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3948"/>
    <w:multiLevelType w:val="hybridMultilevel"/>
    <w:tmpl w:val="B2388EFA"/>
    <w:lvl w:ilvl="0" w:tplc="BB704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BB5"/>
    <w:multiLevelType w:val="hybridMultilevel"/>
    <w:tmpl w:val="FA066AE4"/>
    <w:lvl w:ilvl="0" w:tplc="2960B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C6F21"/>
    <w:multiLevelType w:val="multilevel"/>
    <w:tmpl w:val="6FD83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1C92A76"/>
    <w:multiLevelType w:val="hybridMultilevel"/>
    <w:tmpl w:val="9C04F49C"/>
    <w:lvl w:ilvl="0" w:tplc="00000003">
      <w:numFmt w:val="bullet"/>
      <w:lvlText w:val="-"/>
      <w:lvlJc w:val="left"/>
      <w:pPr>
        <w:tabs>
          <w:tab w:val="num" w:pos="66"/>
        </w:tabs>
        <w:ind w:left="786" w:hanging="360"/>
      </w:pPr>
      <w:rPr>
        <w:rFonts w:ascii="Arial Narrow" w:hAnsi="Arial Narrow" w:cs="Times New Roman" w:hint="default"/>
        <w:b/>
        <w:bCs w:val="0"/>
      </w:rPr>
    </w:lvl>
    <w:lvl w:ilvl="1" w:tplc="10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3D0638"/>
    <w:multiLevelType w:val="hybridMultilevel"/>
    <w:tmpl w:val="84F2A74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916D8"/>
    <w:multiLevelType w:val="hybridMultilevel"/>
    <w:tmpl w:val="493AA09C"/>
    <w:lvl w:ilvl="0" w:tplc="00000003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9150E"/>
    <w:multiLevelType w:val="multilevel"/>
    <w:tmpl w:val="6FD83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CEF29B6"/>
    <w:multiLevelType w:val="hybridMultilevel"/>
    <w:tmpl w:val="BDF84C38"/>
    <w:lvl w:ilvl="0" w:tplc="00000003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4D51"/>
    <w:multiLevelType w:val="hybridMultilevel"/>
    <w:tmpl w:val="F7C4B0E8"/>
    <w:lvl w:ilvl="0" w:tplc="97F8A8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1731"/>
    <w:multiLevelType w:val="hybridMultilevel"/>
    <w:tmpl w:val="84F068EC"/>
    <w:lvl w:ilvl="0" w:tplc="9872B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02A32"/>
    <w:multiLevelType w:val="hybridMultilevel"/>
    <w:tmpl w:val="ADD43FD8"/>
    <w:lvl w:ilvl="0" w:tplc="B7E422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63027">
    <w:abstractNumId w:val="0"/>
  </w:num>
  <w:num w:numId="2" w16cid:durableId="998579376">
    <w:abstractNumId w:val="1"/>
  </w:num>
  <w:num w:numId="3" w16cid:durableId="467943425">
    <w:abstractNumId w:val="2"/>
  </w:num>
  <w:num w:numId="4" w16cid:durableId="598373276">
    <w:abstractNumId w:val="3"/>
  </w:num>
  <w:num w:numId="5" w16cid:durableId="1202354279">
    <w:abstractNumId w:val="25"/>
  </w:num>
  <w:num w:numId="6" w16cid:durableId="35934594">
    <w:abstractNumId w:val="8"/>
  </w:num>
  <w:num w:numId="7" w16cid:durableId="1538658718">
    <w:abstractNumId w:val="20"/>
  </w:num>
  <w:num w:numId="8" w16cid:durableId="152111211">
    <w:abstractNumId w:val="7"/>
  </w:num>
  <w:num w:numId="9" w16cid:durableId="1684164888">
    <w:abstractNumId w:val="4"/>
  </w:num>
  <w:num w:numId="10" w16cid:durableId="932394289">
    <w:abstractNumId w:val="5"/>
  </w:num>
  <w:num w:numId="11" w16cid:durableId="1436441328">
    <w:abstractNumId w:val="6"/>
  </w:num>
  <w:num w:numId="12" w16cid:durableId="43334486">
    <w:abstractNumId w:val="15"/>
  </w:num>
  <w:num w:numId="13" w16cid:durableId="983586201">
    <w:abstractNumId w:val="12"/>
  </w:num>
  <w:num w:numId="14" w16cid:durableId="1338801303">
    <w:abstractNumId w:val="24"/>
  </w:num>
  <w:num w:numId="15" w16cid:durableId="967927919">
    <w:abstractNumId w:val="16"/>
  </w:num>
  <w:num w:numId="16" w16cid:durableId="269508912">
    <w:abstractNumId w:val="13"/>
  </w:num>
  <w:num w:numId="17" w16cid:durableId="1825587185">
    <w:abstractNumId w:val="10"/>
  </w:num>
  <w:num w:numId="18" w16cid:durableId="1459032720">
    <w:abstractNumId w:val="21"/>
  </w:num>
  <w:num w:numId="19" w16cid:durableId="386151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406700">
    <w:abstractNumId w:val="2"/>
  </w:num>
  <w:num w:numId="21" w16cid:durableId="17544308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7325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587964">
    <w:abstractNumId w:val="14"/>
  </w:num>
  <w:num w:numId="24" w16cid:durableId="1357583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821452">
    <w:abstractNumId w:val="2"/>
  </w:num>
  <w:num w:numId="26" w16cid:durableId="466624862">
    <w:abstractNumId w:val="17"/>
  </w:num>
  <w:num w:numId="27" w16cid:durableId="1401322106">
    <w:abstractNumId w:val="11"/>
  </w:num>
  <w:num w:numId="28" w16cid:durableId="1418596368">
    <w:abstractNumId w:val="23"/>
  </w:num>
  <w:num w:numId="29" w16cid:durableId="1184398907">
    <w:abstractNumId w:val="19"/>
  </w:num>
  <w:num w:numId="30" w16cid:durableId="1867480311">
    <w:abstractNumId w:val="18"/>
  </w:num>
  <w:num w:numId="31" w16cid:durableId="383021507">
    <w:abstractNumId w:val="9"/>
  </w:num>
  <w:num w:numId="32" w16cid:durableId="12733209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B1"/>
    <w:rsid w:val="00071ABE"/>
    <w:rsid w:val="00094978"/>
    <w:rsid w:val="001062C9"/>
    <w:rsid w:val="001A1594"/>
    <w:rsid w:val="001B6375"/>
    <w:rsid w:val="001D7C98"/>
    <w:rsid w:val="00250F81"/>
    <w:rsid w:val="00290F6E"/>
    <w:rsid w:val="003D411C"/>
    <w:rsid w:val="003F4177"/>
    <w:rsid w:val="004707D8"/>
    <w:rsid w:val="004B6B88"/>
    <w:rsid w:val="00514CC2"/>
    <w:rsid w:val="00625501"/>
    <w:rsid w:val="006A56B7"/>
    <w:rsid w:val="00732FCA"/>
    <w:rsid w:val="008E3ABB"/>
    <w:rsid w:val="008F2EF6"/>
    <w:rsid w:val="009238C4"/>
    <w:rsid w:val="00934197"/>
    <w:rsid w:val="009366B7"/>
    <w:rsid w:val="00950D52"/>
    <w:rsid w:val="00952413"/>
    <w:rsid w:val="00985F6E"/>
    <w:rsid w:val="009E2772"/>
    <w:rsid w:val="00BA037A"/>
    <w:rsid w:val="00BF33DC"/>
    <w:rsid w:val="00C6728A"/>
    <w:rsid w:val="00CB6CF6"/>
    <w:rsid w:val="00D202B5"/>
    <w:rsid w:val="00D96A14"/>
    <w:rsid w:val="00E018B1"/>
    <w:rsid w:val="00E054B6"/>
    <w:rsid w:val="00E32519"/>
    <w:rsid w:val="00E43F71"/>
    <w:rsid w:val="00EA5508"/>
    <w:rsid w:val="00F838D9"/>
    <w:rsid w:val="00F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C1A43"/>
  <w15:docId w15:val="{88E52E39-E510-4B4F-BBE3-64246B1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94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A1594"/>
    <w:rPr>
      <w:rFonts w:ascii="Times New Roman" w:hAnsi="Times New Roman" w:cs="Times New Roman" w:hint="default"/>
      <w:szCs w:val="24"/>
      <w:lang w:val="pl-PL"/>
    </w:rPr>
  </w:style>
  <w:style w:type="character" w:customStyle="1" w:styleId="WW8Num1z1">
    <w:name w:val="WW8Num1z1"/>
    <w:rsid w:val="001A1594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A1594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1A1594"/>
    <w:rPr>
      <w:rFonts w:ascii="Times New Roman" w:eastAsia="Times New Roman" w:hAnsi="Times New Roman" w:cs="Times New Roman" w:hint="default"/>
      <w:sz w:val="20"/>
    </w:rPr>
  </w:style>
  <w:style w:type="character" w:customStyle="1" w:styleId="WW8Num3z0">
    <w:name w:val="WW8Num3z0"/>
    <w:rsid w:val="001A1594"/>
    <w:rPr>
      <w:rFonts w:ascii="Times New Roman" w:eastAsia="Calibri" w:hAnsi="Times New Roman" w:cs="Times New Roman" w:hint="default"/>
      <w:b/>
      <w:bCs w:val="0"/>
    </w:rPr>
  </w:style>
  <w:style w:type="character" w:customStyle="1" w:styleId="WW8Num4z0">
    <w:name w:val="WW8Num4z0"/>
    <w:rsid w:val="001A1594"/>
    <w:rPr>
      <w:rFonts w:ascii="Symbol" w:hAnsi="Symbol" w:cs="Symbol" w:hint="default"/>
      <w:sz w:val="20"/>
    </w:rPr>
  </w:style>
  <w:style w:type="character" w:customStyle="1" w:styleId="WW8Num4z1">
    <w:name w:val="WW8Num4z1"/>
    <w:rsid w:val="001A1594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A1594"/>
    <w:rPr>
      <w:rFonts w:ascii="Wingdings" w:hAnsi="Wingdings" w:cs="Wingdings" w:hint="default"/>
      <w:sz w:val="20"/>
    </w:rPr>
  </w:style>
  <w:style w:type="character" w:customStyle="1" w:styleId="WW8Num4z3">
    <w:name w:val="WW8Num4z3"/>
    <w:rsid w:val="001A1594"/>
  </w:style>
  <w:style w:type="character" w:customStyle="1" w:styleId="WW8Num4z4">
    <w:name w:val="WW8Num4z4"/>
    <w:rsid w:val="001A1594"/>
  </w:style>
  <w:style w:type="character" w:customStyle="1" w:styleId="WW8Num4z5">
    <w:name w:val="WW8Num4z5"/>
    <w:rsid w:val="001A1594"/>
  </w:style>
  <w:style w:type="character" w:customStyle="1" w:styleId="WW8Num4z6">
    <w:name w:val="WW8Num4z6"/>
    <w:rsid w:val="001A1594"/>
  </w:style>
  <w:style w:type="character" w:customStyle="1" w:styleId="WW8Num4z7">
    <w:name w:val="WW8Num4z7"/>
    <w:rsid w:val="001A1594"/>
  </w:style>
  <w:style w:type="character" w:customStyle="1" w:styleId="WW8Num4z8">
    <w:name w:val="WW8Num4z8"/>
    <w:rsid w:val="001A1594"/>
  </w:style>
  <w:style w:type="character" w:customStyle="1" w:styleId="WW8Num2z1">
    <w:name w:val="WW8Num2z1"/>
    <w:rsid w:val="001A1594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A1594"/>
    <w:rPr>
      <w:rFonts w:ascii="Wingdings" w:hAnsi="Wingdings" w:cs="Wingdings" w:hint="default"/>
      <w:sz w:val="20"/>
    </w:rPr>
  </w:style>
  <w:style w:type="character" w:customStyle="1" w:styleId="WW8Num3z1">
    <w:name w:val="WW8Num3z1"/>
    <w:rsid w:val="001A1594"/>
  </w:style>
  <w:style w:type="character" w:customStyle="1" w:styleId="WW8Num3z2">
    <w:name w:val="WW8Num3z2"/>
    <w:rsid w:val="001A1594"/>
  </w:style>
  <w:style w:type="character" w:customStyle="1" w:styleId="WW8Num3z3">
    <w:name w:val="WW8Num3z3"/>
    <w:rsid w:val="001A1594"/>
  </w:style>
  <w:style w:type="character" w:customStyle="1" w:styleId="WW8Num3z4">
    <w:name w:val="WW8Num3z4"/>
    <w:rsid w:val="001A1594"/>
  </w:style>
  <w:style w:type="character" w:customStyle="1" w:styleId="WW8Num3z5">
    <w:name w:val="WW8Num3z5"/>
    <w:rsid w:val="001A1594"/>
  </w:style>
  <w:style w:type="character" w:customStyle="1" w:styleId="WW8Num3z6">
    <w:name w:val="WW8Num3z6"/>
    <w:rsid w:val="001A1594"/>
  </w:style>
  <w:style w:type="character" w:customStyle="1" w:styleId="WW8Num3z7">
    <w:name w:val="WW8Num3z7"/>
    <w:rsid w:val="001A1594"/>
  </w:style>
  <w:style w:type="character" w:customStyle="1" w:styleId="WW8Num3z8">
    <w:name w:val="WW8Num3z8"/>
    <w:rsid w:val="001A1594"/>
  </w:style>
  <w:style w:type="character" w:customStyle="1" w:styleId="WW8Num5z0">
    <w:name w:val="WW8Num5z0"/>
    <w:rsid w:val="001A1594"/>
    <w:rPr>
      <w:rFonts w:ascii="Arial Narrow" w:eastAsia="Times New Roman" w:hAnsi="Arial Narrow" w:cs="Arial" w:hint="default"/>
    </w:rPr>
  </w:style>
  <w:style w:type="character" w:customStyle="1" w:styleId="WW8Num5z1">
    <w:name w:val="WW8Num5z1"/>
    <w:rsid w:val="001A1594"/>
    <w:rPr>
      <w:rFonts w:ascii="Courier New" w:hAnsi="Courier New" w:cs="Courier New" w:hint="default"/>
    </w:rPr>
  </w:style>
  <w:style w:type="character" w:customStyle="1" w:styleId="WW8Num5z2">
    <w:name w:val="WW8Num5z2"/>
    <w:rsid w:val="001A1594"/>
    <w:rPr>
      <w:rFonts w:ascii="Wingdings" w:hAnsi="Wingdings" w:cs="Wingdings" w:hint="default"/>
    </w:rPr>
  </w:style>
  <w:style w:type="character" w:customStyle="1" w:styleId="WW8Num5z3">
    <w:name w:val="WW8Num5z3"/>
    <w:rsid w:val="001A1594"/>
    <w:rPr>
      <w:rFonts w:ascii="Symbol" w:hAnsi="Symbol" w:cs="Symbol" w:hint="default"/>
    </w:rPr>
  </w:style>
  <w:style w:type="character" w:customStyle="1" w:styleId="WW8Num6z0">
    <w:name w:val="WW8Num6z0"/>
    <w:rsid w:val="001A1594"/>
    <w:rPr>
      <w:rFonts w:ascii="Symbol" w:hAnsi="Symbol" w:cs="Symbol" w:hint="default"/>
    </w:rPr>
  </w:style>
  <w:style w:type="character" w:customStyle="1" w:styleId="WW8Num6z1">
    <w:name w:val="WW8Num6z1"/>
    <w:rsid w:val="001A1594"/>
    <w:rPr>
      <w:rFonts w:ascii="Courier New" w:hAnsi="Courier New" w:cs="Courier New" w:hint="default"/>
    </w:rPr>
  </w:style>
  <w:style w:type="character" w:customStyle="1" w:styleId="WW8Num6z2">
    <w:name w:val="WW8Num6z2"/>
    <w:rsid w:val="001A1594"/>
    <w:rPr>
      <w:rFonts w:ascii="Wingdings" w:hAnsi="Wingdings" w:cs="Wingdings" w:hint="default"/>
    </w:rPr>
  </w:style>
  <w:style w:type="character" w:customStyle="1" w:styleId="WW8Num7z0">
    <w:name w:val="WW8Num7z0"/>
    <w:rsid w:val="001A1594"/>
    <w:rPr>
      <w:rFonts w:ascii="Arial Narrow" w:eastAsia="Times New Roman" w:hAnsi="Arial Narrow" w:cs="Arial" w:hint="default"/>
    </w:rPr>
  </w:style>
  <w:style w:type="character" w:customStyle="1" w:styleId="WW8Num7z1">
    <w:name w:val="WW8Num7z1"/>
    <w:rsid w:val="001A1594"/>
    <w:rPr>
      <w:rFonts w:ascii="Courier New" w:hAnsi="Courier New" w:cs="Courier New" w:hint="default"/>
    </w:rPr>
  </w:style>
  <w:style w:type="character" w:customStyle="1" w:styleId="WW8Num7z2">
    <w:name w:val="WW8Num7z2"/>
    <w:rsid w:val="001A1594"/>
    <w:rPr>
      <w:rFonts w:ascii="Wingdings" w:hAnsi="Wingdings" w:cs="Wingdings" w:hint="default"/>
    </w:rPr>
  </w:style>
  <w:style w:type="character" w:customStyle="1" w:styleId="WW8Num7z3">
    <w:name w:val="WW8Num7z3"/>
    <w:rsid w:val="001A1594"/>
    <w:rPr>
      <w:rFonts w:ascii="Symbol" w:hAnsi="Symbol" w:cs="Symbol" w:hint="default"/>
    </w:rPr>
  </w:style>
  <w:style w:type="character" w:customStyle="1" w:styleId="WW8Num8z0">
    <w:name w:val="WW8Num8z0"/>
    <w:rsid w:val="001A1594"/>
    <w:rPr>
      <w:rFonts w:ascii="Symbol" w:hAnsi="Symbol" w:cs="Symbol" w:hint="default"/>
      <w:sz w:val="20"/>
    </w:rPr>
  </w:style>
  <w:style w:type="character" w:customStyle="1" w:styleId="WW8Num8z1">
    <w:name w:val="WW8Num8z1"/>
    <w:rsid w:val="001A1594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A159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A1594"/>
    <w:rPr>
      <w:rFonts w:hint="default"/>
      <w:b/>
    </w:rPr>
  </w:style>
  <w:style w:type="character" w:customStyle="1" w:styleId="WW8Num9z1">
    <w:name w:val="WW8Num9z1"/>
    <w:rsid w:val="001A1594"/>
    <w:rPr>
      <w:rFonts w:ascii="Courier New" w:hAnsi="Courier New" w:cs="Courier New" w:hint="default"/>
    </w:rPr>
  </w:style>
  <w:style w:type="character" w:customStyle="1" w:styleId="WW8Num9z2">
    <w:name w:val="WW8Num9z2"/>
    <w:rsid w:val="001A1594"/>
    <w:rPr>
      <w:rFonts w:ascii="Wingdings" w:hAnsi="Wingdings" w:cs="Wingdings" w:hint="default"/>
    </w:rPr>
  </w:style>
  <w:style w:type="character" w:customStyle="1" w:styleId="WW8Num9z3">
    <w:name w:val="WW8Num9z3"/>
    <w:rsid w:val="001A1594"/>
    <w:rPr>
      <w:rFonts w:ascii="Symbol" w:hAnsi="Symbol" w:cs="Symbol" w:hint="default"/>
    </w:rPr>
  </w:style>
  <w:style w:type="character" w:customStyle="1" w:styleId="WW8Num10z0">
    <w:name w:val="WW8Num10z0"/>
    <w:rsid w:val="001A1594"/>
    <w:rPr>
      <w:rFonts w:ascii="Symbol" w:hAnsi="Symbol" w:cs="Symbol" w:hint="default"/>
      <w:sz w:val="20"/>
    </w:rPr>
  </w:style>
  <w:style w:type="character" w:customStyle="1" w:styleId="WW8Num10z1">
    <w:name w:val="WW8Num10z1"/>
    <w:rsid w:val="001A1594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A1594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A1594"/>
    <w:rPr>
      <w:rFonts w:ascii="Symbol" w:hAnsi="Symbol" w:cs="Symbol" w:hint="default"/>
      <w:sz w:val="20"/>
    </w:rPr>
  </w:style>
  <w:style w:type="character" w:customStyle="1" w:styleId="WW8Num11z1">
    <w:name w:val="WW8Num11z1"/>
    <w:rsid w:val="001A159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A159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A1594"/>
    <w:rPr>
      <w:rFonts w:ascii="Arial Narrow" w:eastAsia="Times New Roman" w:hAnsi="Arial Narrow" w:cs="Arial" w:hint="default"/>
    </w:rPr>
  </w:style>
  <w:style w:type="character" w:customStyle="1" w:styleId="WW8Num12z1">
    <w:name w:val="WW8Num12z1"/>
    <w:rsid w:val="001A1594"/>
    <w:rPr>
      <w:rFonts w:ascii="Courier New" w:hAnsi="Courier New" w:cs="Courier New" w:hint="default"/>
    </w:rPr>
  </w:style>
  <w:style w:type="character" w:customStyle="1" w:styleId="WW8Num12z2">
    <w:name w:val="WW8Num12z2"/>
    <w:rsid w:val="001A1594"/>
    <w:rPr>
      <w:rFonts w:ascii="Wingdings" w:hAnsi="Wingdings" w:cs="Wingdings" w:hint="default"/>
    </w:rPr>
  </w:style>
  <w:style w:type="character" w:customStyle="1" w:styleId="WW8Num12z3">
    <w:name w:val="WW8Num12z3"/>
    <w:rsid w:val="001A1594"/>
    <w:rPr>
      <w:rFonts w:ascii="Symbol" w:hAnsi="Symbol" w:cs="Symbol" w:hint="default"/>
    </w:rPr>
  </w:style>
  <w:style w:type="character" w:customStyle="1" w:styleId="WW8Num13z0">
    <w:name w:val="WW8Num13z0"/>
    <w:rsid w:val="001A1594"/>
    <w:rPr>
      <w:rFonts w:ascii="Times New Roman" w:eastAsia="Calibri" w:hAnsi="Times New Roman" w:cs="Times New Roman" w:hint="default"/>
      <w:b/>
    </w:rPr>
  </w:style>
  <w:style w:type="character" w:customStyle="1" w:styleId="WW8Num13z1">
    <w:name w:val="WW8Num13z1"/>
    <w:rsid w:val="001A1594"/>
    <w:rPr>
      <w:rFonts w:ascii="Courier New" w:hAnsi="Courier New" w:cs="Courier New" w:hint="default"/>
    </w:rPr>
  </w:style>
  <w:style w:type="character" w:customStyle="1" w:styleId="WW8Num13z2">
    <w:name w:val="WW8Num13z2"/>
    <w:rsid w:val="001A1594"/>
    <w:rPr>
      <w:rFonts w:ascii="Wingdings" w:hAnsi="Wingdings" w:cs="Wingdings" w:hint="default"/>
    </w:rPr>
  </w:style>
  <w:style w:type="character" w:customStyle="1" w:styleId="WW8Num13z3">
    <w:name w:val="WW8Num13z3"/>
    <w:rsid w:val="001A1594"/>
    <w:rPr>
      <w:rFonts w:ascii="Symbol" w:hAnsi="Symbol" w:cs="Symbol" w:hint="default"/>
    </w:rPr>
  </w:style>
  <w:style w:type="character" w:customStyle="1" w:styleId="WW8Num14z0">
    <w:name w:val="WW8Num14z0"/>
    <w:rsid w:val="001A1594"/>
    <w:rPr>
      <w:rFonts w:ascii="Symbol" w:hAnsi="Symbol" w:cs="Symbol" w:hint="default"/>
      <w:sz w:val="20"/>
    </w:rPr>
  </w:style>
  <w:style w:type="character" w:customStyle="1" w:styleId="WW8Num14z1">
    <w:name w:val="WW8Num14z1"/>
    <w:rsid w:val="001A1594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A1594"/>
    <w:rPr>
      <w:rFonts w:ascii="Wingdings" w:hAnsi="Wingdings" w:cs="Wingdings" w:hint="default"/>
      <w:sz w:val="20"/>
    </w:rPr>
  </w:style>
  <w:style w:type="character" w:styleId="Naglaeno">
    <w:name w:val="Strong"/>
    <w:qFormat/>
    <w:rsid w:val="001A1594"/>
    <w:rPr>
      <w:b/>
      <w:bCs/>
    </w:rPr>
  </w:style>
  <w:style w:type="character" w:styleId="Istaknuto">
    <w:name w:val="Emphasis"/>
    <w:qFormat/>
    <w:rsid w:val="001A1594"/>
    <w:rPr>
      <w:i/>
      <w:iCs/>
    </w:rPr>
  </w:style>
  <w:style w:type="character" w:customStyle="1" w:styleId="HeaderChar">
    <w:name w:val="Header Char"/>
    <w:rsid w:val="001A1594"/>
    <w:rPr>
      <w:sz w:val="22"/>
      <w:szCs w:val="22"/>
      <w:lang w:val="hr-HR"/>
    </w:rPr>
  </w:style>
  <w:style w:type="paragraph" w:customStyle="1" w:styleId="Heading">
    <w:name w:val="Heading"/>
    <w:basedOn w:val="Normal"/>
    <w:next w:val="Tijeloteksta"/>
    <w:rsid w:val="001A159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rsid w:val="001A1594"/>
    <w:pPr>
      <w:spacing w:after="120"/>
    </w:pPr>
  </w:style>
  <w:style w:type="paragraph" w:styleId="Popis">
    <w:name w:val="List"/>
    <w:basedOn w:val="Tijeloteksta"/>
    <w:rsid w:val="001A1594"/>
    <w:rPr>
      <w:rFonts w:cs="Arial"/>
    </w:rPr>
  </w:style>
  <w:style w:type="paragraph" w:styleId="Opisslike">
    <w:name w:val="caption"/>
    <w:basedOn w:val="Normal"/>
    <w:qFormat/>
    <w:rsid w:val="001A15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1A1594"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rsid w:val="001A159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1A159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Odlomakpopisa">
    <w:name w:val="List Paragraph"/>
    <w:basedOn w:val="Normal"/>
    <w:qFormat/>
    <w:rsid w:val="001A1594"/>
    <w:pPr>
      <w:ind w:left="720"/>
    </w:pPr>
  </w:style>
  <w:style w:type="paragraph" w:styleId="Zaglavlje">
    <w:name w:val="header"/>
    <w:basedOn w:val="Normal"/>
    <w:rsid w:val="001A1594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paragraph" w:customStyle="1" w:styleId="NormalWeb1">
    <w:name w:val="Normal (Web)1"/>
    <w:basedOn w:val="Normal"/>
    <w:rsid w:val="00FB70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slov">
    <w:name w:val="Title"/>
    <w:basedOn w:val="Normal"/>
    <w:next w:val="Normal"/>
    <w:link w:val="NaslovChar"/>
    <w:qFormat/>
    <w:rsid w:val="00250F81"/>
    <w:pPr>
      <w:spacing w:after="0" w:line="240" w:lineRule="auto"/>
      <w:jc w:val="center"/>
    </w:pPr>
    <w:rPr>
      <w:rFonts w:ascii="TimesRoman" w:eastAsia="Times New Roman" w:hAnsi="TimesRoman" w:cs="TimesRoman"/>
      <w:b/>
      <w:sz w:val="24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250F81"/>
    <w:rPr>
      <w:rFonts w:ascii="TimesRoman" w:hAnsi="TimesRoman" w:cs="TimesRoman"/>
      <w:b/>
      <w:sz w:val="24"/>
      <w:lang w:val="en-US" w:eastAsia="ar-SA"/>
    </w:rPr>
  </w:style>
  <w:style w:type="character" w:customStyle="1" w:styleId="BodytextSpacing3pt">
    <w:name w:val="Body text + Spacing 3 pt"/>
    <w:rsid w:val="00C6728A"/>
    <w:rPr>
      <w:rFonts w:ascii="Arial" w:eastAsia="Arial" w:hAnsi="Arial" w:cs="Arial"/>
      <w:spacing w:val="70"/>
      <w:shd w:val="clear" w:color="auto" w:fill="FFFFFF"/>
    </w:rPr>
  </w:style>
  <w:style w:type="paragraph" w:customStyle="1" w:styleId="BodyText1">
    <w:name w:val="Body Text1"/>
    <w:basedOn w:val="Normal"/>
    <w:rsid w:val="00C6728A"/>
    <w:pPr>
      <w:shd w:val="clear" w:color="auto" w:fill="FFFFFF"/>
      <w:suppressAutoHyphens w:val="0"/>
      <w:spacing w:before="6480" w:after="0" w:line="0" w:lineRule="atLeast"/>
      <w:ind w:hanging="1460"/>
      <w:jc w:val="center"/>
    </w:pPr>
    <w:rPr>
      <w:rFonts w:ascii="Arial" w:eastAsia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pro2120</cp:lastModifiedBy>
  <cp:revision>9</cp:revision>
  <cp:lastPrinted>2025-09-16T12:11:00Z</cp:lastPrinted>
  <dcterms:created xsi:type="dcterms:W3CDTF">2025-09-09T09:44:00Z</dcterms:created>
  <dcterms:modified xsi:type="dcterms:W3CDTF">2025-09-22T17:43:00Z</dcterms:modified>
</cp:coreProperties>
</file>